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DE" w:rsidRPr="00CF0CDE" w:rsidRDefault="00CF0CDE" w:rsidP="00CF0CDE">
      <w:pPr>
        <w:spacing w:after="0" w:line="240" w:lineRule="auto"/>
        <w:jc w:val="center"/>
        <w:rPr>
          <w:sz w:val="28"/>
          <w:szCs w:val="28"/>
          <w:lang w:val="ru-RU"/>
        </w:rPr>
      </w:pPr>
      <w:r w:rsidRPr="00CF0CDE">
        <w:rPr>
          <w:sz w:val="28"/>
          <w:szCs w:val="28"/>
          <w:lang w:val="ru-RU"/>
        </w:rPr>
        <w:t>Министерство образования и науки Смоленской области</w:t>
      </w:r>
    </w:p>
    <w:p w:rsidR="00CF0CDE" w:rsidRPr="00CF0CDE" w:rsidRDefault="00CF0CDE" w:rsidP="00CF0CDE">
      <w:pPr>
        <w:spacing w:after="0" w:line="259" w:lineRule="auto"/>
        <w:ind w:left="-939" w:right="-368" w:firstLine="0"/>
        <w:jc w:val="center"/>
        <w:rPr>
          <w:sz w:val="28"/>
          <w:szCs w:val="28"/>
          <w:lang w:val="ru-RU"/>
        </w:rPr>
      </w:pPr>
      <w:r w:rsidRPr="00CF0CDE">
        <w:rPr>
          <w:sz w:val="28"/>
          <w:szCs w:val="28"/>
          <w:lang w:val="ru-RU"/>
        </w:rPr>
        <w:t xml:space="preserve">Муниципальное бюджетное общеобразовательное учреждение </w:t>
      </w:r>
    </w:p>
    <w:p w:rsidR="00CF0CDE" w:rsidRPr="00CF0CDE" w:rsidRDefault="00CF0CDE" w:rsidP="00CF0CDE">
      <w:pPr>
        <w:spacing w:after="0" w:line="259" w:lineRule="auto"/>
        <w:ind w:left="-939" w:right="-368" w:firstLine="0"/>
        <w:jc w:val="center"/>
        <w:rPr>
          <w:sz w:val="28"/>
          <w:szCs w:val="28"/>
          <w:lang w:val="ru-RU"/>
        </w:rPr>
      </w:pPr>
      <w:r w:rsidRPr="00CF0CDE">
        <w:rPr>
          <w:sz w:val="28"/>
          <w:szCs w:val="28"/>
          <w:lang w:val="ru-RU"/>
        </w:rPr>
        <w:t>«</w:t>
      </w:r>
      <w:proofErr w:type="spellStart"/>
      <w:r w:rsidRPr="00CF0CDE">
        <w:rPr>
          <w:sz w:val="28"/>
          <w:szCs w:val="28"/>
          <w:lang w:val="ru-RU"/>
        </w:rPr>
        <w:t>Будницкая</w:t>
      </w:r>
      <w:proofErr w:type="spellEnd"/>
      <w:r w:rsidRPr="00CF0CDE">
        <w:rPr>
          <w:sz w:val="28"/>
          <w:szCs w:val="28"/>
          <w:lang w:val="ru-RU"/>
        </w:rPr>
        <w:t xml:space="preserve"> основная школа»</w:t>
      </w:r>
    </w:p>
    <w:p w:rsidR="00CF0CDE" w:rsidRPr="00CF0CDE" w:rsidRDefault="00CF0CDE" w:rsidP="00CF0CDE">
      <w:pPr>
        <w:spacing w:after="0" w:line="259" w:lineRule="auto"/>
        <w:ind w:left="-939" w:right="-368" w:firstLine="0"/>
        <w:jc w:val="center"/>
        <w:rPr>
          <w:sz w:val="28"/>
          <w:szCs w:val="28"/>
          <w:lang w:val="ru-RU"/>
        </w:rPr>
      </w:pPr>
      <w:proofErr w:type="spellStart"/>
      <w:r w:rsidRPr="00CF0CDE">
        <w:rPr>
          <w:sz w:val="28"/>
          <w:szCs w:val="28"/>
          <w:lang w:val="ru-RU"/>
        </w:rPr>
        <w:t>Велижского</w:t>
      </w:r>
      <w:proofErr w:type="spellEnd"/>
      <w:r w:rsidRPr="00CF0CDE">
        <w:rPr>
          <w:sz w:val="28"/>
          <w:szCs w:val="28"/>
          <w:lang w:val="ru-RU"/>
        </w:rPr>
        <w:t xml:space="preserve"> района Смоленской области</w:t>
      </w:r>
    </w:p>
    <w:p w:rsidR="00F3480B" w:rsidRDefault="00F3480B">
      <w:pPr>
        <w:spacing w:after="298" w:line="259" w:lineRule="auto"/>
        <w:ind w:left="0" w:firstLine="0"/>
        <w:rPr>
          <w:lang w:val="ru-RU"/>
        </w:rPr>
      </w:pPr>
    </w:p>
    <w:tbl>
      <w:tblPr>
        <w:tblW w:w="10423" w:type="dxa"/>
        <w:jc w:val="center"/>
        <w:tblLayout w:type="fixed"/>
        <w:tblLook w:val="04A0" w:firstRow="1" w:lastRow="0" w:firstColumn="1" w:lastColumn="0" w:noHBand="0" w:noVBand="1"/>
      </w:tblPr>
      <w:tblGrid>
        <w:gridCol w:w="5491"/>
        <w:gridCol w:w="4932"/>
      </w:tblGrid>
      <w:tr w:rsidR="00F3480B">
        <w:trPr>
          <w:jc w:val="center"/>
        </w:trPr>
        <w:tc>
          <w:tcPr>
            <w:tcW w:w="5491" w:type="dxa"/>
            <w:tcBorders>
              <w:top w:val="none" w:sz="0" w:space="0" w:color="000000"/>
              <w:left w:val="none" w:sz="0" w:space="0" w:color="000000"/>
              <w:bottom w:val="none" w:sz="0" w:space="0" w:color="000000"/>
              <w:right w:val="none" w:sz="0" w:space="0" w:color="000000"/>
            </w:tcBorders>
            <w:noWrap/>
          </w:tcPr>
          <w:p w:rsidR="00F3480B" w:rsidRDefault="00F3480B">
            <w:pPr>
              <w:spacing w:after="0" w:line="360" w:lineRule="auto"/>
              <w:ind w:left="0" w:right="0" w:firstLine="0"/>
              <w:jc w:val="left"/>
              <w:rPr>
                <w:sz w:val="28"/>
                <w:szCs w:val="28"/>
                <w:lang w:val="ru-RU" w:eastAsia="ru-RU"/>
              </w:rPr>
            </w:pPr>
          </w:p>
          <w:p w:rsidR="00F3480B" w:rsidRDefault="001C5D34">
            <w:pPr>
              <w:spacing w:after="0" w:line="360" w:lineRule="auto"/>
              <w:ind w:left="0" w:right="0" w:firstLine="0"/>
              <w:jc w:val="left"/>
              <w:rPr>
                <w:sz w:val="28"/>
                <w:szCs w:val="28"/>
                <w:lang w:val="ru-RU" w:eastAsia="ru-RU"/>
              </w:rPr>
            </w:pPr>
            <w:proofErr w:type="gramStart"/>
            <w:r>
              <w:rPr>
                <w:sz w:val="28"/>
                <w:szCs w:val="28"/>
                <w:lang w:val="ru-RU" w:eastAsia="ru-RU"/>
              </w:rPr>
              <w:t>Принята</w:t>
            </w:r>
            <w:proofErr w:type="gramEnd"/>
          </w:p>
          <w:p w:rsidR="00F3480B" w:rsidRDefault="001C5D34">
            <w:pPr>
              <w:spacing w:after="0" w:line="360" w:lineRule="auto"/>
              <w:ind w:left="0" w:right="0" w:firstLine="0"/>
              <w:jc w:val="left"/>
              <w:rPr>
                <w:sz w:val="28"/>
                <w:szCs w:val="28"/>
                <w:lang w:val="ru-RU" w:eastAsia="ru-RU"/>
              </w:rPr>
            </w:pPr>
            <w:r>
              <w:rPr>
                <w:sz w:val="28"/>
                <w:szCs w:val="28"/>
                <w:lang w:val="ru-RU" w:eastAsia="ru-RU"/>
              </w:rPr>
              <w:t>на заседании педагогического совета</w:t>
            </w:r>
          </w:p>
          <w:p w:rsidR="00F3480B" w:rsidRDefault="001C5D34">
            <w:pPr>
              <w:spacing w:after="0" w:line="360" w:lineRule="auto"/>
              <w:ind w:left="0" w:right="0" w:firstLine="0"/>
              <w:rPr>
                <w:sz w:val="28"/>
                <w:szCs w:val="28"/>
                <w:lang w:val="ru-RU" w:eastAsia="ru-RU"/>
              </w:rPr>
            </w:pPr>
            <w:r>
              <w:rPr>
                <w:sz w:val="28"/>
                <w:szCs w:val="28"/>
                <w:lang w:val="ru-RU" w:eastAsia="ru-RU"/>
              </w:rPr>
              <w:t xml:space="preserve">Протокол № __1__ </w:t>
            </w:r>
          </w:p>
          <w:p w:rsidR="00F3480B" w:rsidRDefault="00CF0CDE">
            <w:pPr>
              <w:spacing w:after="0" w:line="360" w:lineRule="auto"/>
              <w:ind w:left="0" w:right="0" w:firstLine="0"/>
              <w:rPr>
                <w:sz w:val="28"/>
                <w:szCs w:val="28"/>
                <w:lang w:val="ru-RU" w:eastAsia="ru-RU"/>
              </w:rPr>
            </w:pPr>
            <w:r>
              <w:rPr>
                <w:sz w:val="28"/>
                <w:szCs w:val="28"/>
                <w:lang w:val="ru-RU" w:eastAsia="ru-RU"/>
              </w:rPr>
              <w:t>от «__30</w:t>
            </w:r>
            <w:r w:rsidR="001C5D34">
              <w:rPr>
                <w:sz w:val="28"/>
                <w:szCs w:val="28"/>
                <w:lang w:val="ru-RU" w:eastAsia="ru-RU"/>
              </w:rPr>
              <w:t xml:space="preserve">__» </w:t>
            </w:r>
            <w:r>
              <w:rPr>
                <w:sz w:val="28"/>
                <w:szCs w:val="28"/>
                <w:lang w:val="ru-RU" w:eastAsia="ru-RU"/>
              </w:rPr>
              <w:t>августа  2024</w:t>
            </w:r>
            <w:r w:rsidR="001C5D34">
              <w:rPr>
                <w:sz w:val="28"/>
                <w:szCs w:val="28"/>
                <w:lang w:val="ru-RU" w:eastAsia="ru-RU"/>
              </w:rPr>
              <w:t xml:space="preserve"> года</w:t>
            </w:r>
          </w:p>
        </w:tc>
        <w:tc>
          <w:tcPr>
            <w:tcW w:w="4932" w:type="dxa"/>
            <w:tcBorders>
              <w:top w:val="none" w:sz="0" w:space="0" w:color="000000"/>
              <w:left w:val="none" w:sz="0" w:space="0" w:color="000000"/>
              <w:bottom w:val="none" w:sz="0" w:space="0" w:color="000000"/>
              <w:right w:val="none" w:sz="0" w:space="0" w:color="000000"/>
            </w:tcBorders>
            <w:noWrap/>
          </w:tcPr>
          <w:p w:rsidR="00F3480B" w:rsidRDefault="00F3480B">
            <w:pPr>
              <w:spacing w:after="0" w:line="360" w:lineRule="auto"/>
              <w:ind w:left="0" w:right="0" w:firstLine="0"/>
              <w:jc w:val="right"/>
              <w:rPr>
                <w:sz w:val="28"/>
                <w:szCs w:val="28"/>
                <w:lang w:val="ru-RU" w:eastAsia="ru-RU"/>
              </w:rPr>
            </w:pPr>
          </w:p>
          <w:p w:rsidR="00F3480B" w:rsidRDefault="001C5D34">
            <w:pPr>
              <w:spacing w:after="0" w:line="360" w:lineRule="auto"/>
              <w:ind w:left="34" w:right="34" w:firstLine="0"/>
              <w:jc w:val="left"/>
              <w:rPr>
                <w:sz w:val="28"/>
                <w:szCs w:val="28"/>
                <w:lang w:val="ru-RU" w:eastAsia="ru-RU"/>
              </w:rPr>
            </w:pPr>
            <w:r>
              <w:rPr>
                <w:sz w:val="28"/>
                <w:szCs w:val="28"/>
                <w:lang w:val="ru-RU" w:eastAsia="ru-RU"/>
              </w:rPr>
              <w:t>Утверждаю</w:t>
            </w:r>
          </w:p>
          <w:p w:rsidR="00F3480B" w:rsidRDefault="001C5D34">
            <w:pPr>
              <w:spacing w:after="0" w:line="360" w:lineRule="auto"/>
              <w:ind w:left="34" w:right="34" w:firstLine="0"/>
              <w:jc w:val="left"/>
              <w:rPr>
                <w:sz w:val="28"/>
                <w:szCs w:val="28"/>
                <w:lang w:val="ru-RU" w:eastAsia="ru-RU"/>
              </w:rPr>
            </w:pPr>
            <w:r>
              <w:rPr>
                <w:sz w:val="28"/>
                <w:szCs w:val="28"/>
                <w:lang w:val="ru-RU" w:eastAsia="ru-RU"/>
              </w:rPr>
              <w:t>Директор МБОУ «</w:t>
            </w:r>
            <w:proofErr w:type="spellStart"/>
            <w:r>
              <w:rPr>
                <w:sz w:val="28"/>
                <w:szCs w:val="28"/>
                <w:lang w:val="ru-RU" w:eastAsia="ru-RU"/>
              </w:rPr>
              <w:t>Будницкая</w:t>
            </w:r>
            <w:proofErr w:type="spellEnd"/>
            <w:r>
              <w:rPr>
                <w:sz w:val="28"/>
                <w:szCs w:val="28"/>
                <w:lang w:val="ru-RU" w:eastAsia="ru-RU"/>
              </w:rPr>
              <w:t xml:space="preserve"> ОШ» Иванькова Д.Ф.</w:t>
            </w:r>
          </w:p>
          <w:p w:rsidR="00F3480B" w:rsidRDefault="00CF0CDE">
            <w:pPr>
              <w:spacing w:after="0" w:line="360" w:lineRule="auto"/>
              <w:ind w:left="34" w:right="34" w:firstLine="0"/>
              <w:jc w:val="left"/>
              <w:rPr>
                <w:sz w:val="28"/>
                <w:szCs w:val="28"/>
                <w:lang w:val="ru-RU" w:eastAsia="ru-RU"/>
              </w:rPr>
            </w:pPr>
            <w:r>
              <w:rPr>
                <w:sz w:val="28"/>
                <w:szCs w:val="28"/>
                <w:lang w:val="ru-RU" w:eastAsia="ru-RU"/>
              </w:rPr>
              <w:t>Приказ № _76</w:t>
            </w:r>
            <w:r w:rsidR="001C5D34">
              <w:rPr>
                <w:sz w:val="28"/>
                <w:szCs w:val="28"/>
                <w:lang w:val="ru-RU" w:eastAsia="ru-RU"/>
              </w:rPr>
              <w:t xml:space="preserve">__ </w:t>
            </w:r>
          </w:p>
          <w:p w:rsidR="00F3480B" w:rsidRDefault="00CF0CDE">
            <w:pPr>
              <w:spacing w:after="0" w:line="360" w:lineRule="auto"/>
              <w:ind w:left="34" w:right="34" w:firstLine="0"/>
              <w:jc w:val="left"/>
              <w:rPr>
                <w:sz w:val="28"/>
                <w:szCs w:val="28"/>
                <w:lang w:val="ru-RU" w:eastAsia="ru-RU"/>
              </w:rPr>
            </w:pPr>
            <w:r>
              <w:rPr>
                <w:sz w:val="28"/>
                <w:szCs w:val="28"/>
                <w:lang w:val="ru-RU" w:eastAsia="ru-RU"/>
              </w:rPr>
              <w:t>от «__30_» __августа  2024</w:t>
            </w:r>
            <w:r w:rsidR="001C5D34">
              <w:rPr>
                <w:sz w:val="28"/>
                <w:szCs w:val="28"/>
                <w:lang w:val="ru-RU" w:eastAsia="ru-RU"/>
              </w:rPr>
              <w:t xml:space="preserve"> года</w:t>
            </w:r>
          </w:p>
        </w:tc>
      </w:tr>
    </w:tbl>
    <w:p w:rsidR="00F3480B" w:rsidRDefault="00F3480B">
      <w:pPr>
        <w:spacing w:after="298" w:line="259" w:lineRule="auto"/>
        <w:ind w:left="0" w:firstLine="0"/>
        <w:rPr>
          <w:lang w:val="ru-RU"/>
        </w:rPr>
      </w:pPr>
    </w:p>
    <w:p w:rsidR="00F3480B" w:rsidRDefault="00F3480B">
      <w:pPr>
        <w:widowControl w:val="0"/>
        <w:spacing w:after="0" w:line="360" w:lineRule="auto"/>
        <w:ind w:left="0" w:right="0" w:firstLine="0"/>
        <w:jc w:val="center"/>
        <w:rPr>
          <w:rFonts w:eastAsia="Calibri"/>
          <w:sz w:val="28"/>
          <w:szCs w:val="28"/>
          <w:lang w:val="ru-RU"/>
        </w:rPr>
      </w:pPr>
    </w:p>
    <w:p w:rsidR="00F3480B" w:rsidRPr="001C5D34" w:rsidRDefault="001C5D34">
      <w:pPr>
        <w:spacing w:after="0" w:line="240" w:lineRule="auto"/>
        <w:jc w:val="center"/>
        <w:rPr>
          <w:lang w:val="ru-RU"/>
        </w:rPr>
      </w:pPr>
      <w:r w:rsidRPr="001C5D34">
        <w:rPr>
          <w:sz w:val="32"/>
          <w:szCs w:val="26"/>
          <w:lang w:val="ru-RU"/>
        </w:rPr>
        <w:t>ДОПОЛНИТЕЛЬНАЯ ОБЩЕОБРАЗОВАТЕЛЬНАЯ</w:t>
      </w:r>
    </w:p>
    <w:p w:rsidR="00F3480B" w:rsidRPr="001C5D34" w:rsidRDefault="001C5D34">
      <w:pPr>
        <w:spacing w:after="0" w:line="240" w:lineRule="auto"/>
        <w:jc w:val="center"/>
        <w:rPr>
          <w:lang w:val="ru-RU"/>
        </w:rPr>
      </w:pPr>
      <w:r w:rsidRPr="001C5D34">
        <w:rPr>
          <w:sz w:val="32"/>
          <w:szCs w:val="26"/>
          <w:lang w:val="ru-RU"/>
        </w:rPr>
        <w:t>ОБЩЕРАЗВИВАЮЩАЯ ПРОГРАММА</w:t>
      </w:r>
    </w:p>
    <w:p w:rsidR="00F3480B" w:rsidRPr="001C5D34" w:rsidRDefault="00F3480B">
      <w:pPr>
        <w:spacing w:after="0" w:line="240" w:lineRule="auto"/>
        <w:jc w:val="center"/>
        <w:rPr>
          <w:lang w:val="ru-RU"/>
        </w:rPr>
      </w:pPr>
    </w:p>
    <w:p w:rsidR="00F3480B" w:rsidRPr="001C5D34" w:rsidRDefault="001C5D34">
      <w:pPr>
        <w:spacing w:after="0" w:line="240" w:lineRule="auto"/>
        <w:jc w:val="center"/>
        <w:rPr>
          <w:lang w:val="ru-RU"/>
        </w:rPr>
      </w:pPr>
      <w:r w:rsidRPr="001C5D34">
        <w:rPr>
          <w:i/>
          <w:sz w:val="28"/>
          <w:szCs w:val="26"/>
          <w:lang w:val="ru-RU"/>
        </w:rPr>
        <w:t>ЕСТЕСТВЕННОНАУЧНОЙ НАПРАВЛЕННОСТИ</w:t>
      </w:r>
    </w:p>
    <w:p w:rsidR="00F3480B" w:rsidRDefault="00F3480B">
      <w:pPr>
        <w:widowControl w:val="0"/>
        <w:spacing w:after="0" w:line="360" w:lineRule="auto"/>
        <w:ind w:left="0" w:right="0" w:firstLine="0"/>
        <w:jc w:val="center"/>
        <w:rPr>
          <w:rFonts w:eastAsia="Calibri"/>
          <w:sz w:val="28"/>
          <w:szCs w:val="28"/>
          <w:lang w:val="ru-RU"/>
        </w:rPr>
      </w:pPr>
    </w:p>
    <w:p w:rsidR="00F3480B" w:rsidRPr="001C5D34" w:rsidRDefault="00E7347B">
      <w:pPr>
        <w:widowControl w:val="0"/>
        <w:spacing w:after="0" w:line="360" w:lineRule="auto"/>
        <w:ind w:left="0" w:right="0" w:firstLine="0"/>
        <w:jc w:val="center"/>
        <w:rPr>
          <w:rFonts w:eastAsia="Calibri"/>
          <w:b/>
          <w:sz w:val="28"/>
          <w:szCs w:val="28"/>
          <w:lang w:val="ru-RU"/>
        </w:rPr>
      </w:pPr>
      <w:r>
        <w:rPr>
          <w:rFonts w:eastAsia="Calibri"/>
          <w:b/>
          <w:sz w:val="28"/>
          <w:szCs w:val="28"/>
          <w:lang w:val="ru-RU"/>
        </w:rPr>
        <w:t>«</w:t>
      </w:r>
      <w:r w:rsidR="00E7538E" w:rsidRPr="00E7538E">
        <w:rPr>
          <w:rFonts w:eastAsia="Calibri"/>
          <w:b/>
          <w:color w:val="auto"/>
          <w:sz w:val="28"/>
          <w:szCs w:val="28"/>
          <w:lang w:val="ru-RU"/>
        </w:rPr>
        <w:t>ЭКОЛОГИЯ И ОХРАНА ПРИРОДЫ</w:t>
      </w:r>
      <w:r w:rsidR="001C5D34">
        <w:rPr>
          <w:rFonts w:eastAsia="Calibri"/>
          <w:b/>
          <w:sz w:val="28"/>
          <w:szCs w:val="28"/>
          <w:lang w:val="ru-RU"/>
        </w:rPr>
        <w:t>»</w:t>
      </w:r>
    </w:p>
    <w:p w:rsidR="00F3480B" w:rsidRDefault="00F3480B">
      <w:pPr>
        <w:widowControl w:val="0"/>
        <w:spacing w:after="0" w:line="360" w:lineRule="auto"/>
        <w:ind w:left="0" w:right="0" w:firstLine="0"/>
        <w:jc w:val="center"/>
        <w:rPr>
          <w:rFonts w:eastAsia="Calibri"/>
          <w:sz w:val="28"/>
          <w:szCs w:val="28"/>
          <w:lang w:val="ru-RU"/>
        </w:rPr>
      </w:pPr>
    </w:p>
    <w:p w:rsidR="00F3480B" w:rsidRDefault="00F3480B">
      <w:pPr>
        <w:widowControl w:val="0"/>
        <w:spacing w:after="0" w:line="360" w:lineRule="auto"/>
        <w:ind w:left="0" w:right="0" w:firstLine="0"/>
        <w:jc w:val="center"/>
        <w:rPr>
          <w:rFonts w:eastAsia="Calibri"/>
          <w:sz w:val="28"/>
          <w:szCs w:val="28"/>
          <w:lang w:val="ru-RU"/>
        </w:rPr>
      </w:pPr>
    </w:p>
    <w:p w:rsidR="00F3480B" w:rsidRDefault="00F3480B">
      <w:pPr>
        <w:widowControl w:val="0"/>
        <w:spacing w:after="0" w:line="360" w:lineRule="auto"/>
        <w:ind w:left="0" w:right="0" w:firstLine="0"/>
        <w:jc w:val="center"/>
        <w:rPr>
          <w:rFonts w:eastAsia="Calibri"/>
          <w:sz w:val="28"/>
          <w:szCs w:val="28"/>
          <w:lang w:val="ru-RU"/>
        </w:rPr>
      </w:pPr>
    </w:p>
    <w:p w:rsidR="00F3480B" w:rsidRPr="001C5D34" w:rsidRDefault="001C5D34">
      <w:pPr>
        <w:spacing w:after="0" w:line="240" w:lineRule="auto"/>
        <w:ind w:left="0" w:firstLine="0"/>
        <w:rPr>
          <w:lang w:val="ru-RU"/>
        </w:rPr>
      </w:pPr>
      <w:r w:rsidRPr="001C5D34">
        <w:rPr>
          <w:sz w:val="26"/>
          <w:szCs w:val="26"/>
          <w:lang w:val="ru-RU"/>
        </w:rPr>
        <w:t>Возраст обучающихся: 1</w:t>
      </w:r>
      <w:r w:rsidR="00E7538E">
        <w:rPr>
          <w:sz w:val="26"/>
          <w:szCs w:val="26"/>
          <w:lang w:val="ru-RU"/>
        </w:rPr>
        <w:t>2</w:t>
      </w:r>
      <w:r w:rsidRPr="001C5D34">
        <w:rPr>
          <w:sz w:val="26"/>
          <w:szCs w:val="26"/>
          <w:lang w:val="ru-RU"/>
        </w:rPr>
        <w:t>-1</w:t>
      </w:r>
      <w:r w:rsidR="00E7538E">
        <w:rPr>
          <w:sz w:val="26"/>
          <w:szCs w:val="26"/>
          <w:lang w:val="ru-RU"/>
        </w:rPr>
        <w:t>3</w:t>
      </w:r>
      <w:r w:rsidRPr="001C5D34">
        <w:rPr>
          <w:sz w:val="26"/>
          <w:szCs w:val="26"/>
          <w:lang w:val="ru-RU"/>
        </w:rPr>
        <w:t xml:space="preserve"> лет                      </w:t>
      </w:r>
      <w:r w:rsidR="00E7538E">
        <w:rPr>
          <w:sz w:val="26"/>
          <w:szCs w:val="26"/>
          <w:lang w:val="ru-RU"/>
        </w:rPr>
        <w:t xml:space="preserve">   </w:t>
      </w:r>
      <w:r w:rsidRPr="001C5D34">
        <w:rPr>
          <w:sz w:val="26"/>
          <w:szCs w:val="26"/>
          <w:lang w:val="ru-RU"/>
        </w:rPr>
        <w:t>Автор-составитель:</w:t>
      </w:r>
    </w:p>
    <w:p w:rsidR="00F3480B" w:rsidRPr="001C5D34" w:rsidRDefault="001C5D34">
      <w:pPr>
        <w:spacing w:after="0" w:line="240" w:lineRule="auto"/>
        <w:rPr>
          <w:lang w:val="ru-RU"/>
        </w:rPr>
      </w:pPr>
      <w:r w:rsidRPr="001C5D34">
        <w:rPr>
          <w:sz w:val="26"/>
          <w:szCs w:val="26"/>
          <w:lang w:val="ru-RU"/>
        </w:rPr>
        <w:t xml:space="preserve">Срок реализации: 1 год           </w:t>
      </w:r>
      <w:r w:rsidR="00E7538E">
        <w:rPr>
          <w:sz w:val="26"/>
          <w:szCs w:val="26"/>
          <w:lang w:val="ru-RU"/>
        </w:rPr>
        <w:t xml:space="preserve">                             </w:t>
      </w:r>
      <w:r w:rsidRPr="001C5D34">
        <w:rPr>
          <w:sz w:val="26"/>
          <w:szCs w:val="26"/>
          <w:lang w:val="ru-RU"/>
        </w:rPr>
        <w:t xml:space="preserve"> </w:t>
      </w:r>
      <w:r w:rsidR="00CF0CDE">
        <w:rPr>
          <w:sz w:val="26"/>
          <w:szCs w:val="26"/>
          <w:lang w:val="ru-RU"/>
        </w:rPr>
        <w:t xml:space="preserve">Капустина Вероника </w:t>
      </w:r>
      <w:proofErr w:type="spellStart"/>
      <w:r w:rsidR="00CF0CDE">
        <w:rPr>
          <w:sz w:val="26"/>
          <w:szCs w:val="26"/>
          <w:lang w:val="ru-RU"/>
        </w:rPr>
        <w:t>Вячеславна</w:t>
      </w:r>
      <w:proofErr w:type="spellEnd"/>
      <w:r w:rsidRPr="001C5D34">
        <w:rPr>
          <w:sz w:val="26"/>
          <w:szCs w:val="26"/>
          <w:lang w:val="ru-RU"/>
        </w:rPr>
        <w:t>,</w:t>
      </w:r>
    </w:p>
    <w:p w:rsidR="00F3480B" w:rsidRPr="001C5D34" w:rsidRDefault="001C5D34">
      <w:pPr>
        <w:spacing w:after="0" w:line="240" w:lineRule="auto"/>
        <w:rPr>
          <w:lang w:val="ru-RU"/>
        </w:rPr>
      </w:pPr>
      <w:r w:rsidRPr="001C5D34">
        <w:rPr>
          <w:sz w:val="26"/>
          <w:szCs w:val="26"/>
          <w:lang w:val="ru-RU"/>
        </w:rPr>
        <w:t xml:space="preserve">                                                                                 педагог дополнительного образования </w:t>
      </w:r>
    </w:p>
    <w:p w:rsidR="00F3480B" w:rsidRPr="001C5D34" w:rsidRDefault="00F3480B">
      <w:pPr>
        <w:spacing w:after="0" w:line="240" w:lineRule="auto"/>
        <w:rPr>
          <w:lang w:val="ru-RU"/>
        </w:rPr>
      </w:pPr>
    </w:p>
    <w:p w:rsidR="00F3480B" w:rsidRPr="001C5D34" w:rsidRDefault="00F3480B">
      <w:pPr>
        <w:spacing w:after="0" w:line="240" w:lineRule="auto"/>
        <w:rPr>
          <w:lang w:val="ru-RU"/>
        </w:rPr>
      </w:pPr>
    </w:p>
    <w:p w:rsidR="00F3480B" w:rsidRPr="001C5D34" w:rsidRDefault="00F3480B">
      <w:pPr>
        <w:spacing w:after="0" w:line="240" w:lineRule="auto"/>
        <w:rPr>
          <w:lang w:val="ru-RU"/>
        </w:rPr>
      </w:pPr>
    </w:p>
    <w:p w:rsidR="00F3480B" w:rsidRPr="001C5D34" w:rsidRDefault="00F3480B">
      <w:pPr>
        <w:spacing w:after="0" w:line="240" w:lineRule="auto"/>
        <w:rPr>
          <w:lang w:val="ru-RU"/>
        </w:rPr>
      </w:pPr>
    </w:p>
    <w:p w:rsidR="00F3480B" w:rsidRPr="001C5D34" w:rsidRDefault="00F3480B">
      <w:pPr>
        <w:spacing w:after="0" w:line="240" w:lineRule="auto"/>
        <w:rPr>
          <w:lang w:val="ru-RU"/>
        </w:rPr>
      </w:pPr>
    </w:p>
    <w:p w:rsidR="00F3480B" w:rsidRDefault="00F3480B">
      <w:pPr>
        <w:widowControl w:val="0"/>
        <w:spacing w:after="0" w:line="360" w:lineRule="auto"/>
        <w:ind w:left="0" w:right="0" w:firstLine="0"/>
        <w:jc w:val="center"/>
        <w:rPr>
          <w:rFonts w:eastAsia="Calibri"/>
          <w:sz w:val="28"/>
          <w:szCs w:val="28"/>
          <w:lang w:val="ru-RU"/>
        </w:rPr>
      </w:pPr>
    </w:p>
    <w:p w:rsidR="00F3480B" w:rsidRDefault="00F3480B">
      <w:pPr>
        <w:spacing w:after="298" w:line="259" w:lineRule="auto"/>
        <w:jc w:val="center"/>
        <w:rPr>
          <w:sz w:val="28"/>
          <w:szCs w:val="28"/>
          <w:lang w:val="ru-RU"/>
        </w:rPr>
      </w:pPr>
    </w:p>
    <w:p w:rsidR="00F3480B" w:rsidRDefault="00F3480B">
      <w:pPr>
        <w:spacing w:after="298" w:line="259" w:lineRule="auto"/>
        <w:jc w:val="center"/>
        <w:rPr>
          <w:sz w:val="28"/>
          <w:szCs w:val="28"/>
          <w:lang w:val="ru-RU"/>
        </w:rPr>
      </w:pPr>
    </w:p>
    <w:p w:rsidR="00F3480B" w:rsidRDefault="00F3480B">
      <w:pPr>
        <w:spacing w:after="298" w:line="259" w:lineRule="auto"/>
        <w:jc w:val="center"/>
        <w:rPr>
          <w:sz w:val="28"/>
          <w:szCs w:val="28"/>
          <w:lang w:val="ru-RU"/>
        </w:rPr>
      </w:pPr>
    </w:p>
    <w:p w:rsidR="00F3480B" w:rsidRDefault="00CF0CDE">
      <w:pPr>
        <w:spacing w:after="298" w:line="259" w:lineRule="auto"/>
        <w:jc w:val="center"/>
        <w:rPr>
          <w:sz w:val="28"/>
          <w:szCs w:val="28"/>
          <w:lang w:val="ru-RU"/>
        </w:rPr>
      </w:pPr>
      <w:r>
        <w:rPr>
          <w:sz w:val="28"/>
          <w:szCs w:val="28"/>
          <w:lang w:val="ru-RU"/>
        </w:rPr>
        <w:t xml:space="preserve">д. </w:t>
      </w:r>
      <w:proofErr w:type="spellStart"/>
      <w:r>
        <w:rPr>
          <w:sz w:val="28"/>
          <w:szCs w:val="28"/>
          <w:lang w:val="ru-RU"/>
        </w:rPr>
        <w:t>Будница</w:t>
      </w:r>
      <w:proofErr w:type="spellEnd"/>
      <w:r>
        <w:rPr>
          <w:sz w:val="28"/>
          <w:szCs w:val="28"/>
          <w:lang w:val="ru-RU"/>
        </w:rPr>
        <w:t>, 2024</w:t>
      </w:r>
      <w:r w:rsidR="001C5D34">
        <w:rPr>
          <w:sz w:val="28"/>
          <w:szCs w:val="28"/>
          <w:lang w:val="ru-RU"/>
        </w:rPr>
        <w:t xml:space="preserve"> г.</w:t>
      </w:r>
    </w:p>
    <w:p w:rsidR="00F3480B" w:rsidRDefault="00F3480B">
      <w:pPr>
        <w:spacing w:after="298" w:line="259" w:lineRule="auto"/>
        <w:jc w:val="center"/>
        <w:rPr>
          <w:lang w:val="ru-RU"/>
        </w:rPr>
      </w:pPr>
    </w:p>
    <w:p w:rsidR="00F3480B" w:rsidRDefault="001C5D34">
      <w:pPr>
        <w:spacing w:after="298" w:line="259" w:lineRule="auto"/>
        <w:jc w:val="center"/>
        <w:rPr>
          <w:b/>
          <w:sz w:val="28"/>
          <w:szCs w:val="28"/>
          <w:lang w:val="ru-RU"/>
        </w:rPr>
      </w:pPr>
      <w:r>
        <w:rPr>
          <w:b/>
          <w:sz w:val="28"/>
          <w:szCs w:val="28"/>
          <w:lang w:val="ru-RU"/>
        </w:rPr>
        <w:lastRenderedPageBreak/>
        <w:t xml:space="preserve">ПОЯСНИТЕЛЬНАЯ ЗАПИСКА </w:t>
      </w:r>
    </w:p>
    <w:p w:rsidR="00F3480B" w:rsidRDefault="001C5D34">
      <w:pPr>
        <w:spacing w:after="298" w:line="259" w:lineRule="auto"/>
        <w:rPr>
          <w:sz w:val="28"/>
          <w:szCs w:val="28"/>
          <w:lang w:val="ru-RU"/>
        </w:rPr>
      </w:pPr>
      <w:r>
        <w:rPr>
          <w:sz w:val="28"/>
          <w:szCs w:val="28"/>
          <w:lang w:val="ru-RU"/>
        </w:rPr>
        <w:t>Дополнительная общеобразов</w:t>
      </w:r>
      <w:r w:rsidR="00970AF8">
        <w:rPr>
          <w:sz w:val="28"/>
          <w:szCs w:val="28"/>
          <w:lang w:val="ru-RU"/>
        </w:rPr>
        <w:t>ательная программа «</w:t>
      </w:r>
      <w:r w:rsidR="00E7538E" w:rsidRPr="00E7538E">
        <w:rPr>
          <w:rFonts w:eastAsia="Calibri"/>
          <w:color w:val="auto"/>
          <w:sz w:val="28"/>
          <w:szCs w:val="28"/>
          <w:lang w:val="ru-RU"/>
        </w:rPr>
        <w:t>Экология и охрана природы</w:t>
      </w:r>
      <w:r w:rsidR="00E7347B">
        <w:rPr>
          <w:sz w:val="28"/>
          <w:szCs w:val="28"/>
          <w:lang w:val="ru-RU"/>
        </w:rPr>
        <w:t xml:space="preserve">» </w:t>
      </w:r>
      <w:r>
        <w:rPr>
          <w:sz w:val="28"/>
          <w:szCs w:val="28"/>
          <w:lang w:val="ru-RU"/>
        </w:rPr>
        <w:t>естественнонаучной направленности.</w:t>
      </w:r>
    </w:p>
    <w:p w:rsidR="00F3480B" w:rsidRPr="001C5D34" w:rsidRDefault="001C5D34">
      <w:pPr>
        <w:tabs>
          <w:tab w:val="left" w:pos="993"/>
        </w:tabs>
        <w:spacing w:after="0" w:line="240" w:lineRule="auto"/>
        <w:ind w:firstLine="709"/>
        <w:rPr>
          <w:lang w:val="ru-RU"/>
        </w:rPr>
      </w:pPr>
      <w:r w:rsidRPr="001C5D34">
        <w:rPr>
          <w:b/>
          <w:sz w:val="28"/>
          <w:szCs w:val="28"/>
          <w:lang w:val="ru-RU"/>
        </w:rPr>
        <w:t>Программа разработана в соответствии с основными нормативными правовыми      документами в области образования РФ:</w:t>
      </w:r>
    </w:p>
    <w:p w:rsidR="00F3480B" w:rsidRPr="001C5D34" w:rsidRDefault="001C5D34" w:rsidP="000A4671">
      <w:pPr>
        <w:pStyle w:val="a3"/>
        <w:numPr>
          <w:ilvl w:val="0"/>
          <w:numId w:val="1"/>
        </w:numPr>
        <w:tabs>
          <w:tab w:val="left" w:pos="993"/>
        </w:tabs>
        <w:spacing w:after="0" w:line="240" w:lineRule="auto"/>
        <w:ind w:left="0" w:firstLine="709"/>
        <w:contextualSpacing w:val="0"/>
        <w:rPr>
          <w:lang w:val="ru-RU"/>
        </w:rPr>
      </w:pPr>
      <w:r w:rsidRPr="001C5D34">
        <w:rPr>
          <w:sz w:val="28"/>
          <w:szCs w:val="28"/>
          <w:lang w:val="ru-RU"/>
        </w:rPr>
        <w:t>ФЗ-273 «Об образовании в РФ» от 29.12.2012 (ст.12-предпрофессиональная подготовка, ст.75-формирование и развитие творческих способностей);</w:t>
      </w:r>
    </w:p>
    <w:p w:rsidR="00F3480B" w:rsidRPr="001C5D34" w:rsidRDefault="001C5D34" w:rsidP="000A4671">
      <w:pPr>
        <w:numPr>
          <w:ilvl w:val="0"/>
          <w:numId w:val="1"/>
        </w:numPr>
        <w:tabs>
          <w:tab w:val="left" w:pos="993"/>
        </w:tabs>
        <w:spacing w:after="0" w:line="240" w:lineRule="auto"/>
        <w:ind w:left="0" w:firstLine="709"/>
        <w:rPr>
          <w:lang w:val="ru-RU"/>
        </w:rPr>
      </w:pPr>
      <w:r w:rsidRPr="001C5D34">
        <w:rPr>
          <w:sz w:val="28"/>
          <w:szCs w:val="28"/>
          <w:lang w:val="ru-RU"/>
        </w:rPr>
        <w:t>Приказом Министерства просвещения РФ от 9 ноября 2018 г.  № 196 «</w:t>
      </w:r>
      <w:r w:rsidRPr="001C5D34">
        <w:rPr>
          <w:bCs/>
          <w:sz w:val="28"/>
          <w:szCs w:val="28"/>
          <w:lang w:val="ru-RU"/>
        </w:rPr>
        <w:t>Об утверждении порядка организации и осуществления образовательной деятельности по дополнительным общеобразовательным программам»;</w:t>
      </w:r>
    </w:p>
    <w:p w:rsidR="00F3480B" w:rsidRPr="001C5D34" w:rsidRDefault="001C5D34" w:rsidP="000A4671">
      <w:pPr>
        <w:numPr>
          <w:ilvl w:val="0"/>
          <w:numId w:val="1"/>
        </w:numPr>
        <w:tabs>
          <w:tab w:val="left" w:pos="993"/>
        </w:tabs>
        <w:spacing w:after="0" w:line="240" w:lineRule="auto"/>
        <w:ind w:left="0" w:firstLine="709"/>
        <w:rPr>
          <w:lang w:val="ru-RU"/>
        </w:rPr>
      </w:pPr>
      <w:r w:rsidRPr="001C5D34">
        <w:rPr>
          <w:sz w:val="28"/>
          <w:szCs w:val="28"/>
          <w:lang w:val="ru-RU"/>
        </w:rPr>
        <w:t>Постановлением от 28 сентября 2020 г. № 28 «</w:t>
      </w:r>
      <w:r w:rsidRPr="001C5D34">
        <w:rPr>
          <w:bCs/>
          <w:sz w:val="28"/>
          <w:szCs w:val="28"/>
          <w:lang w:val="ru-RU"/>
        </w:rPr>
        <w:t>Об утверждении санитарных правил СН 2.4.3648-20 «</w:t>
      </w:r>
      <w:r w:rsidRPr="001C5D34">
        <w:rPr>
          <w:sz w:val="28"/>
          <w:szCs w:val="28"/>
          <w:lang w:val="ru-RU"/>
        </w:rPr>
        <w:t>Санитарно-эпидемиологические требования к организациям воспитания и обучения, отдыха и оздоровления детей и молодежи»;</w:t>
      </w:r>
    </w:p>
    <w:p w:rsidR="00F3480B" w:rsidRPr="001C5D34" w:rsidRDefault="001C5D34" w:rsidP="000A4671">
      <w:pPr>
        <w:pStyle w:val="a3"/>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 xml:space="preserve">Приказом Министерства просвещения РФ от 03.09.2019 г. №467 «Об утверждении Целевой </w:t>
      </w:r>
      <w:proofErr w:type="gramStart"/>
      <w:r w:rsidRPr="001C5D34">
        <w:rPr>
          <w:sz w:val="28"/>
          <w:szCs w:val="28"/>
          <w:lang w:val="ru-RU"/>
        </w:rPr>
        <w:t>модели развития региональных систем дополнительного образования детей</w:t>
      </w:r>
      <w:proofErr w:type="gramEnd"/>
      <w:r w:rsidRPr="001C5D34">
        <w:rPr>
          <w:sz w:val="28"/>
          <w:szCs w:val="28"/>
          <w:lang w:val="ru-RU"/>
        </w:rPr>
        <w:t>»;</w:t>
      </w:r>
    </w:p>
    <w:p w:rsidR="00F3480B" w:rsidRPr="001C5D34" w:rsidRDefault="001C5D34" w:rsidP="000A4671">
      <w:pPr>
        <w:pStyle w:val="a3"/>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Письмом Министерства просвещения  Российской  Федерации от 19.03.2020г.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3480B" w:rsidRPr="001C5D34" w:rsidRDefault="001C5D34" w:rsidP="000A4671">
      <w:pPr>
        <w:pStyle w:val="a3"/>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 xml:space="preserve">Письмом Министерства образования и науки Российской  Федерации от 18.11.2015г. № 09-3242 о направлении «Методических рекомендаций по проектированию дополнительных общеразвивающих программ (включая </w:t>
      </w:r>
      <w:proofErr w:type="spellStart"/>
      <w:r w:rsidRPr="001C5D34">
        <w:rPr>
          <w:sz w:val="28"/>
          <w:szCs w:val="28"/>
          <w:lang w:val="ru-RU"/>
        </w:rPr>
        <w:t>разноуровневые</w:t>
      </w:r>
      <w:proofErr w:type="spellEnd"/>
      <w:r w:rsidRPr="001C5D34">
        <w:rPr>
          <w:sz w:val="28"/>
          <w:szCs w:val="28"/>
          <w:lang w:val="ru-RU"/>
        </w:rPr>
        <w:t xml:space="preserve"> программы)»;</w:t>
      </w:r>
    </w:p>
    <w:p w:rsidR="00F3480B" w:rsidRPr="001C5D34" w:rsidRDefault="001C5D34" w:rsidP="000A4671">
      <w:pPr>
        <w:pStyle w:val="a3"/>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Концепцией развития дополнительного образования детей до 2030 года (Распоряжение Правительства РФ от 31 марта 2022 г. № 678-р);</w:t>
      </w:r>
    </w:p>
    <w:p w:rsidR="00F3480B" w:rsidRPr="001C5D34" w:rsidRDefault="001C5D34" w:rsidP="000A4671">
      <w:pPr>
        <w:pStyle w:val="a3"/>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 изданными ГАУ ДПО СОИРО, 2017г.;</w:t>
      </w:r>
    </w:p>
    <w:p w:rsidR="00F3480B" w:rsidRPr="001C5D34" w:rsidRDefault="001C5D34" w:rsidP="000A4671">
      <w:pPr>
        <w:pStyle w:val="a3"/>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contextualSpacing w:val="0"/>
        <w:rPr>
          <w:lang w:val="ru-RU"/>
        </w:rPr>
      </w:pPr>
      <w:r w:rsidRPr="001C5D34">
        <w:rPr>
          <w:sz w:val="28"/>
          <w:szCs w:val="28"/>
          <w:lang w:val="ru-RU"/>
        </w:rPr>
        <w:t xml:space="preserve">Уставом </w:t>
      </w:r>
      <w:proofErr w:type="spellStart"/>
      <w:r w:rsidRPr="001C5D34">
        <w:rPr>
          <w:sz w:val="28"/>
          <w:szCs w:val="28"/>
          <w:lang w:val="ru-RU"/>
        </w:rPr>
        <w:t>МБО</w:t>
      </w:r>
      <w:r>
        <w:rPr>
          <w:sz w:val="28"/>
          <w:szCs w:val="28"/>
          <w:lang w:val="ru-RU"/>
        </w:rPr>
        <w:t>У</w:t>
      </w:r>
      <w:proofErr w:type="gramStart"/>
      <w:r>
        <w:rPr>
          <w:sz w:val="28"/>
          <w:szCs w:val="28"/>
          <w:lang w:val="ru-RU"/>
        </w:rPr>
        <w:t>«Б</w:t>
      </w:r>
      <w:proofErr w:type="gramEnd"/>
      <w:r>
        <w:rPr>
          <w:sz w:val="28"/>
          <w:szCs w:val="28"/>
          <w:lang w:val="ru-RU"/>
        </w:rPr>
        <w:t>удницкая</w:t>
      </w:r>
      <w:proofErr w:type="spellEnd"/>
      <w:r>
        <w:rPr>
          <w:sz w:val="28"/>
          <w:szCs w:val="28"/>
          <w:lang w:val="ru-RU"/>
        </w:rPr>
        <w:t xml:space="preserve"> основная школа»</w:t>
      </w:r>
    </w:p>
    <w:p w:rsidR="00F3480B" w:rsidRDefault="00F3480B">
      <w:pPr>
        <w:pStyle w:val="af5"/>
        <w:spacing w:before="0" w:beforeAutospacing="0" w:after="0" w:afterAutospacing="0"/>
        <w:ind w:left="720"/>
        <w:jc w:val="both"/>
        <w:rPr>
          <w:bCs/>
          <w:sz w:val="28"/>
          <w:szCs w:val="28"/>
        </w:rPr>
      </w:pPr>
    </w:p>
    <w:p w:rsidR="00373489" w:rsidRDefault="001C5D34" w:rsidP="00373489">
      <w:pPr>
        <w:spacing w:after="10" w:line="267" w:lineRule="auto"/>
        <w:ind w:left="-15" w:right="455" w:firstLine="299"/>
        <w:jc w:val="center"/>
        <w:rPr>
          <w:b/>
          <w:sz w:val="28"/>
          <w:szCs w:val="28"/>
          <w:lang w:val="ru-RU"/>
        </w:rPr>
      </w:pPr>
      <w:r>
        <w:rPr>
          <w:b/>
          <w:sz w:val="28"/>
          <w:szCs w:val="28"/>
          <w:lang w:val="ru-RU"/>
        </w:rPr>
        <w:t xml:space="preserve">Актуальность программы </w:t>
      </w:r>
    </w:p>
    <w:p w:rsidR="00E7538E" w:rsidRPr="00E7538E" w:rsidRDefault="00E7538E" w:rsidP="00E7538E">
      <w:pPr>
        <w:suppressAutoHyphens/>
        <w:spacing w:before="57" w:after="0" w:line="360" w:lineRule="auto"/>
        <w:ind w:left="57" w:right="57" w:firstLine="57"/>
        <w:rPr>
          <w:color w:val="auto"/>
          <w:sz w:val="28"/>
          <w:szCs w:val="28"/>
          <w:lang w:val="ru-RU" w:eastAsia="zh-CN"/>
        </w:rPr>
      </w:pPr>
      <w:r w:rsidRPr="00E7538E">
        <w:rPr>
          <w:color w:val="auto"/>
          <w:sz w:val="28"/>
          <w:szCs w:val="28"/>
          <w:lang w:val="ru-RU" w:eastAsia="zh-CN"/>
        </w:rPr>
        <w:t>В современных условиях  с</w:t>
      </w:r>
      <w:r w:rsidRPr="00E7538E">
        <w:rPr>
          <w:rFonts w:eastAsia="Times New Roman CYR"/>
          <w:color w:val="auto"/>
          <w:sz w:val="28"/>
          <w:szCs w:val="28"/>
          <w:lang w:val="ru-RU" w:eastAsia="zh-CN"/>
        </w:rPr>
        <w:t xml:space="preserve">ерьёзность и сложность  общественного развития ставит перед человеком важную задачу - сохранение экологических условий жизни в биосфере. В связи с этим остро встаёт вопрос об экологической грамотности и экологической культуры нынешнего и будущего поколений. Экологическое воспитание учащихся сегодня является одной из важнейших задач общества, а значит, и образования. </w:t>
      </w:r>
    </w:p>
    <w:p w:rsidR="00E7538E" w:rsidRPr="00E7538E" w:rsidRDefault="00E7538E" w:rsidP="00E7538E">
      <w:pPr>
        <w:suppressAutoHyphens/>
        <w:spacing w:before="57" w:after="0" w:line="360" w:lineRule="auto"/>
        <w:ind w:left="57" w:right="57" w:firstLine="57"/>
        <w:rPr>
          <w:color w:val="auto"/>
          <w:sz w:val="28"/>
          <w:szCs w:val="28"/>
          <w:lang w:val="ru-RU" w:eastAsia="zh-CN"/>
        </w:rPr>
      </w:pPr>
      <w:r w:rsidRPr="00E7538E">
        <w:rPr>
          <w:color w:val="auto"/>
          <w:sz w:val="28"/>
          <w:szCs w:val="28"/>
          <w:lang w:val="ru-RU" w:eastAsia="zh-CN"/>
        </w:rPr>
        <w:lastRenderedPageBreak/>
        <w:t>Значение экологического  образования в настоящее время трудно переоценить. При этом из-за нехватки времени о многих биологических объектах приходится лишь рассуждать – практические занятия невозможно проводить в том объёме, в каком это было бы желательно. Занятия в кружке позволяют восполнить этот недостаток хотя бы для учащихся, интересующихся биологией.</w:t>
      </w:r>
    </w:p>
    <w:p w:rsidR="00E7538E" w:rsidRPr="00E7538E" w:rsidRDefault="00E7538E" w:rsidP="00E7538E">
      <w:pPr>
        <w:suppressAutoHyphens/>
        <w:spacing w:before="57" w:after="0" w:line="360" w:lineRule="auto"/>
        <w:ind w:left="57" w:right="57" w:firstLine="57"/>
        <w:rPr>
          <w:b/>
          <w:color w:val="auto"/>
          <w:sz w:val="28"/>
          <w:szCs w:val="28"/>
          <w:lang w:val="ru-RU" w:eastAsia="zh-CN"/>
        </w:rPr>
      </w:pPr>
      <w:r w:rsidRPr="00E7538E">
        <w:rPr>
          <w:color w:val="auto"/>
          <w:sz w:val="28"/>
          <w:szCs w:val="28"/>
          <w:lang w:val="ru-RU" w:eastAsia="zh-CN"/>
        </w:rPr>
        <w:t>Таким образом, актуальность программы</w:t>
      </w:r>
      <w:r w:rsidRPr="00E7538E">
        <w:rPr>
          <w:i/>
          <w:color w:val="auto"/>
          <w:sz w:val="28"/>
          <w:szCs w:val="28"/>
          <w:lang w:val="ru-RU" w:eastAsia="zh-CN"/>
        </w:rPr>
        <w:t xml:space="preserve"> </w:t>
      </w:r>
      <w:r w:rsidRPr="00E7538E">
        <w:rPr>
          <w:color w:val="auto"/>
          <w:sz w:val="28"/>
          <w:szCs w:val="28"/>
          <w:lang w:val="ru-RU" w:eastAsia="zh-CN"/>
        </w:rPr>
        <w:t>в том, что она ставит перед собой задачу вос</w:t>
      </w:r>
      <w:r>
        <w:rPr>
          <w:color w:val="auto"/>
          <w:sz w:val="28"/>
          <w:szCs w:val="28"/>
          <w:lang w:val="ru-RU" w:eastAsia="zh-CN"/>
        </w:rPr>
        <w:t xml:space="preserve">питания экологической культуры у </w:t>
      </w:r>
      <w:proofErr w:type="gramStart"/>
      <w:r w:rsidRPr="00E7538E">
        <w:rPr>
          <w:color w:val="auto"/>
          <w:sz w:val="28"/>
          <w:szCs w:val="28"/>
          <w:lang w:val="ru-RU" w:eastAsia="zh-CN"/>
        </w:rPr>
        <w:t>обучающихся</w:t>
      </w:r>
      <w:proofErr w:type="gramEnd"/>
      <w:r w:rsidRPr="00E7538E">
        <w:rPr>
          <w:color w:val="auto"/>
          <w:sz w:val="28"/>
          <w:szCs w:val="28"/>
          <w:lang w:val="ru-RU" w:eastAsia="zh-CN"/>
        </w:rPr>
        <w:t>. Под экологическим воспитанием можно понимать многосторон</w:t>
      </w:r>
      <w:r w:rsidR="00D4324F">
        <w:rPr>
          <w:color w:val="auto"/>
          <w:sz w:val="28"/>
          <w:szCs w:val="28"/>
          <w:lang w:val="ru-RU" w:eastAsia="zh-CN"/>
        </w:rPr>
        <w:t xml:space="preserve">нее взаимодействие обучающихся как активных субъектов </w:t>
      </w:r>
      <w:r w:rsidRPr="00E7538E">
        <w:rPr>
          <w:color w:val="auto"/>
          <w:sz w:val="28"/>
          <w:szCs w:val="28"/>
          <w:lang w:val="ru-RU" w:eastAsia="zh-CN"/>
        </w:rPr>
        <w:t>с окружающей природн</w:t>
      </w:r>
      <w:proofErr w:type="gramStart"/>
      <w:r w:rsidRPr="00E7538E">
        <w:rPr>
          <w:color w:val="auto"/>
          <w:sz w:val="28"/>
          <w:szCs w:val="28"/>
          <w:lang w:val="ru-RU" w:eastAsia="zh-CN"/>
        </w:rPr>
        <w:t>о-</w:t>
      </w:r>
      <w:proofErr w:type="gramEnd"/>
      <w:r w:rsidRPr="00E7538E">
        <w:rPr>
          <w:color w:val="auto"/>
          <w:sz w:val="28"/>
          <w:szCs w:val="28"/>
          <w:lang w:val="ru-RU" w:eastAsia="zh-CN"/>
        </w:rPr>
        <w:t xml:space="preserve">  социальной средой, в процессе которого они созревают как личности- представители особой экосистемы- человек- природа- общество.</w:t>
      </w:r>
    </w:p>
    <w:p w:rsidR="00F3480B" w:rsidRPr="002B3A51" w:rsidRDefault="001C5D34" w:rsidP="00373489">
      <w:pPr>
        <w:spacing w:after="0" w:line="240" w:lineRule="auto"/>
        <w:ind w:left="0" w:right="0" w:firstLine="680"/>
        <w:jc w:val="center"/>
        <w:rPr>
          <w:b/>
          <w:sz w:val="28"/>
          <w:szCs w:val="28"/>
          <w:lang w:val="ru-RU"/>
        </w:rPr>
      </w:pPr>
      <w:r w:rsidRPr="002B3A51">
        <w:rPr>
          <w:b/>
          <w:sz w:val="28"/>
          <w:szCs w:val="28"/>
          <w:lang w:val="ru-RU"/>
        </w:rPr>
        <w:t>Направленность программы</w:t>
      </w:r>
    </w:p>
    <w:p w:rsidR="00E7538E" w:rsidRPr="00E7538E" w:rsidRDefault="00E7538E" w:rsidP="00E7538E">
      <w:pPr>
        <w:suppressAutoHyphens/>
        <w:spacing w:before="57" w:after="0" w:line="360" w:lineRule="auto"/>
        <w:ind w:left="57" w:right="57" w:firstLine="57"/>
        <w:rPr>
          <w:b/>
          <w:color w:val="auto"/>
          <w:sz w:val="28"/>
          <w:szCs w:val="28"/>
          <w:lang w:val="ru-RU" w:eastAsia="zh-CN"/>
        </w:rPr>
      </w:pPr>
      <w:r w:rsidRPr="00E7538E">
        <w:rPr>
          <w:iCs/>
          <w:color w:val="auto"/>
          <w:sz w:val="28"/>
          <w:szCs w:val="28"/>
          <w:lang w:val="ru-RU" w:eastAsia="zh-CN"/>
        </w:rPr>
        <w:t>Дополнительная общеобразовательная общеразвивающая программа «</w:t>
      </w:r>
      <w:r w:rsidR="005701E7" w:rsidRPr="00E7538E">
        <w:rPr>
          <w:rFonts w:eastAsia="Calibri"/>
          <w:color w:val="auto"/>
          <w:sz w:val="28"/>
          <w:szCs w:val="28"/>
          <w:lang w:val="ru-RU"/>
        </w:rPr>
        <w:t>Экология и охрана природы</w:t>
      </w:r>
      <w:r w:rsidRPr="00E7538E">
        <w:rPr>
          <w:iCs/>
          <w:color w:val="auto"/>
          <w:sz w:val="28"/>
          <w:szCs w:val="28"/>
          <w:lang w:val="ru-RU" w:eastAsia="zh-CN"/>
        </w:rPr>
        <w:t xml:space="preserve">» (далее Программа) реализуется в рамках естественнонаучной направленности. </w:t>
      </w:r>
      <w:proofErr w:type="gramStart"/>
      <w:r w:rsidRPr="00E7538E">
        <w:rPr>
          <w:rFonts w:eastAsia="Times New Roman CYR"/>
          <w:iCs/>
          <w:color w:val="auto"/>
          <w:sz w:val="28"/>
          <w:szCs w:val="28"/>
          <w:lang w:val="ru-RU" w:eastAsia="zh-CN"/>
        </w:rPr>
        <w:t>Программа построена на принципах развивающего обучения,</w:t>
      </w:r>
      <w:r w:rsidR="00D4324F">
        <w:rPr>
          <w:rFonts w:eastAsia="Times New Roman CYR"/>
          <w:iCs/>
          <w:color w:val="auto"/>
          <w:sz w:val="28"/>
          <w:szCs w:val="28"/>
          <w:lang w:val="ru-RU" w:eastAsia="zh-CN"/>
        </w:rPr>
        <w:t xml:space="preserve"> предполагающего формирование у </w:t>
      </w:r>
      <w:r w:rsidRPr="00E7538E">
        <w:rPr>
          <w:rFonts w:eastAsia="Times New Roman CYR"/>
          <w:iCs/>
          <w:color w:val="auto"/>
          <w:sz w:val="28"/>
          <w:szCs w:val="28"/>
          <w:lang w:val="ru-RU" w:eastAsia="zh-CN"/>
        </w:rPr>
        <w:t>обучающихся  умения самостоятельно мыслить, анализировать, обобщать, устанавливать причинно-следственные связи.</w:t>
      </w:r>
      <w:proofErr w:type="gramEnd"/>
      <w:r w:rsidRPr="00E7538E">
        <w:rPr>
          <w:rFonts w:eastAsia="Times New Roman CYR"/>
          <w:iCs/>
          <w:color w:val="auto"/>
          <w:sz w:val="28"/>
          <w:szCs w:val="28"/>
          <w:lang w:val="ru-RU" w:eastAsia="zh-CN"/>
        </w:rPr>
        <w:t xml:space="preserve"> </w:t>
      </w:r>
      <w:r w:rsidRPr="00E7538E">
        <w:rPr>
          <w:iCs/>
          <w:spacing w:val="1"/>
          <w:sz w:val="28"/>
          <w:szCs w:val="28"/>
          <w:lang w:val="ru-RU" w:eastAsia="zh-CN"/>
        </w:rPr>
        <w:t>П</w:t>
      </w:r>
      <w:r w:rsidRPr="00E7538E">
        <w:rPr>
          <w:iCs/>
          <w:sz w:val="28"/>
          <w:szCs w:val="28"/>
          <w:lang w:val="ru-RU" w:eastAsia="zh-CN"/>
        </w:rPr>
        <w:t>рограмма</w:t>
      </w:r>
      <w:r w:rsidRPr="00E7538E">
        <w:rPr>
          <w:iCs/>
          <w:spacing w:val="37"/>
          <w:sz w:val="28"/>
          <w:szCs w:val="28"/>
          <w:lang w:val="ru-RU" w:eastAsia="zh-CN"/>
        </w:rPr>
        <w:t xml:space="preserve"> </w:t>
      </w:r>
      <w:r w:rsidRPr="00E7538E">
        <w:rPr>
          <w:iCs/>
          <w:sz w:val="28"/>
          <w:szCs w:val="28"/>
          <w:lang w:val="ru-RU" w:eastAsia="zh-CN"/>
        </w:rPr>
        <w:t>«</w:t>
      </w:r>
      <w:r w:rsidR="005701E7" w:rsidRPr="00E7538E">
        <w:rPr>
          <w:rFonts w:eastAsia="Calibri"/>
          <w:color w:val="auto"/>
          <w:sz w:val="28"/>
          <w:szCs w:val="28"/>
          <w:lang w:val="ru-RU"/>
        </w:rPr>
        <w:t>Экология и охрана природы</w:t>
      </w:r>
      <w:r w:rsidRPr="00E7538E">
        <w:rPr>
          <w:iCs/>
          <w:sz w:val="28"/>
          <w:szCs w:val="28"/>
          <w:lang w:val="ru-RU" w:eastAsia="zh-CN"/>
        </w:rPr>
        <w:t>»</w:t>
      </w:r>
      <w:r w:rsidRPr="00E7538E">
        <w:rPr>
          <w:iCs/>
          <w:spacing w:val="22"/>
          <w:sz w:val="28"/>
          <w:szCs w:val="28"/>
          <w:lang w:val="ru-RU" w:eastAsia="zh-CN"/>
        </w:rPr>
        <w:t xml:space="preserve"> </w:t>
      </w:r>
      <w:r w:rsidRPr="00E7538E">
        <w:rPr>
          <w:iCs/>
          <w:spacing w:val="3"/>
          <w:sz w:val="28"/>
          <w:szCs w:val="28"/>
          <w:lang w:val="ru-RU" w:eastAsia="zh-CN"/>
        </w:rPr>
        <w:t>р</w:t>
      </w:r>
      <w:r w:rsidRPr="00E7538E">
        <w:rPr>
          <w:iCs/>
          <w:sz w:val="28"/>
          <w:szCs w:val="28"/>
          <w:lang w:val="ru-RU" w:eastAsia="zh-CN"/>
        </w:rPr>
        <w:t>еа</w:t>
      </w:r>
      <w:r w:rsidRPr="00E7538E">
        <w:rPr>
          <w:iCs/>
          <w:spacing w:val="3"/>
          <w:sz w:val="28"/>
          <w:szCs w:val="28"/>
          <w:lang w:val="ru-RU" w:eastAsia="zh-CN"/>
        </w:rPr>
        <w:t>л</w:t>
      </w:r>
      <w:r w:rsidRPr="00E7538E">
        <w:rPr>
          <w:iCs/>
          <w:sz w:val="28"/>
          <w:szCs w:val="28"/>
          <w:lang w:val="ru-RU" w:eastAsia="zh-CN"/>
        </w:rPr>
        <w:t>и</w:t>
      </w:r>
      <w:r w:rsidRPr="00E7538E">
        <w:rPr>
          <w:iCs/>
          <w:spacing w:val="4"/>
          <w:sz w:val="28"/>
          <w:szCs w:val="28"/>
          <w:lang w:val="ru-RU" w:eastAsia="zh-CN"/>
        </w:rPr>
        <w:t>з</w:t>
      </w:r>
      <w:r w:rsidRPr="00E7538E">
        <w:rPr>
          <w:iCs/>
          <w:sz w:val="28"/>
          <w:szCs w:val="28"/>
          <w:lang w:val="ru-RU" w:eastAsia="zh-CN"/>
        </w:rPr>
        <w:t>уется</w:t>
      </w:r>
      <w:r w:rsidRPr="00E7538E">
        <w:rPr>
          <w:iCs/>
          <w:spacing w:val="33"/>
          <w:sz w:val="28"/>
          <w:szCs w:val="28"/>
          <w:lang w:val="ru-RU" w:eastAsia="zh-CN"/>
        </w:rPr>
        <w:t xml:space="preserve"> </w:t>
      </w:r>
      <w:r w:rsidRPr="00E7538E">
        <w:rPr>
          <w:iCs/>
          <w:sz w:val="28"/>
          <w:szCs w:val="28"/>
          <w:lang w:val="ru-RU" w:eastAsia="zh-CN"/>
        </w:rPr>
        <w:t>на</w:t>
      </w:r>
      <w:r w:rsidRPr="00E7538E">
        <w:rPr>
          <w:iCs/>
          <w:spacing w:val="35"/>
          <w:sz w:val="28"/>
          <w:szCs w:val="28"/>
          <w:lang w:val="ru-RU" w:eastAsia="zh-CN"/>
        </w:rPr>
        <w:t xml:space="preserve"> </w:t>
      </w:r>
      <w:r w:rsidRPr="00E7538E">
        <w:rPr>
          <w:sz w:val="28"/>
          <w:szCs w:val="28"/>
          <w:lang w:val="ru-RU" w:eastAsia="zh-CN"/>
        </w:rPr>
        <w:t>стартовом</w:t>
      </w:r>
      <w:r w:rsidRPr="00E7538E">
        <w:rPr>
          <w:spacing w:val="33"/>
          <w:sz w:val="28"/>
          <w:szCs w:val="28"/>
          <w:lang w:val="ru-RU" w:eastAsia="zh-CN"/>
        </w:rPr>
        <w:t xml:space="preserve"> </w:t>
      </w:r>
      <w:r w:rsidRPr="00E7538E">
        <w:rPr>
          <w:sz w:val="28"/>
          <w:szCs w:val="28"/>
          <w:lang w:val="ru-RU" w:eastAsia="zh-CN"/>
        </w:rPr>
        <w:t>уровне</w:t>
      </w:r>
      <w:r w:rsidRPr="00E7538E">
        <w:rPr>
          <w:i/>
          <w:iCs/>
          <w:spacing w:val="34"/>
          <w:sz w:val="28"/>
          <w:szCs w:val="28"/>
          <w:lang w:val="ru-RU" w:eastAsia="zh-CN"/>
        </w:rPr>
        <w:t xml:space="preserve"> </w:t>
      </w:r>
      <w:r w:rsidRPr="00E7538E">
        <w:rPr>
          <w:spacing w:val="34"/>
          <w:sz w:val="28"/>
          <w:szCs w:val="28"/>
          <w:lang w:val="ru-RU" w:eastAsia="zh-CN"/>
        </w:rPr>
        <w:t>и</w:t>
      </w:r>
      <w:r w:rsidRPr="00E7538E">
        <w:rPr>
          <w:rFonts w:eastAsia="Calibri"/>
          <w:iCs/>
          <w:color w:val="auto"/>
          <w:sz w:val="28"/>
          <w:szCs w:val="28"/>
          <w:lang w:val="ru-RU" w:eastAsia="zh-CN"/>
        </w:rPr>
        <w:t xml:space="preserve"> способствует  расширению и углублению знаний учащихся об окружающем мире. </w:t>
      </w:r>
    </w:p>
    <w:p w:rsidR="00373489" w:rsidRPr="00373489" w:rsidRDefault="00373489" w:rsidP="0029650D">
      <w:pPr>
        <w:pStyle w:val="1"/>
        <w:spacing w:after="0" w:line="240" w:lineRule="auto"/>
        <w:ind w:left="0" w:firstLine="680"/>
        <w:jc w:val="both"/>
      </w:pPr>
    </w:p>
    <w:p w:rsidR="00F3480B" w:rsidRDefault="001C5D34">
      <w:pPr>
        <w:pStyle w:val="1"/>
        <w:spacing w:after="96"/>
        <w:ind w:left="827" w:right="116"/>
        <w:rPr>
          <w:sz w:val="28"/>
          <w:szCs w:val="28"/>
        </w:rPr>
      </w:pPr>
      <w:r>
        <w:rPr>
          <w:sz w:val="28"/>
          <w:szCs w:val="28"/>
        </w:rPr>
        <w:t xml:space="preserve">Отличительные особенности программы </w:t>
      </w:r>
    </w:p>
    <w:p w:rsidR="005701E7" w:rsidRPr="005701E7" w:rsidRDefault="005701E7" w:rsidP="005701E7">
      <w:pPr>
        <w:tabs>
          <w:tab w:val="left" w:pos="8602"/>
        </w:tabs>
        <w:suppressAutoHyphens/>
        <w:spacing w:before="57" w:after="0" w:line="360" w:lineRule="auto"/>
        <w:ind w:left="57" w:right="57" w:firstLine="57"/>
        <w:jc w:val="left"/>
        <w:rPr>
          <w:color w:val="auto"/>
          <w:sz w:val="28"/>
          <w:szCs w:val="28"/>
          <w:lang w:val="ru-RU" w:eastAsia="zh-CN"/>
        </w:rPr>
      </w:pPr>
      <w:r w:rsidRPr="005701E7">
        <w:rPr>
          <w:rFonts w:eastAsia="Times New Roman CYR"/>
          <w:color w:val="auto"/>
          <w:sz w:val="28"/>
          <w:szCs w:val="28"/>
          <w:lang w:val="ru-RU" w:eastAsia="zh-CN"/>
        </w:rPr>
        <w:t>Отличительные особенности данной программы в следующем:</w:t>
      </w:r>
      <w:r w:rsidRPr="005701E7">
        <w:rPr>
          <w:color w:val="auto"/>
          <w:sz w:val="28"/>
          <w:szCs w:val="28"/>
          <w:lang w:val="ru-RU" w:eastAsia="zh-CN"/>
        </w:rPr>
        <w:t xml:space="preserve"> </w:t>
      </w:r>
      <w:r w:rsidRPr="005701E7">
        <w:rPr>
          <w:i/>
          <w:iCs/>
          <w:color w:val="auto"/>
          <w:sz w:val="28"/>
          <w:szCs w:val="28"/>
          <w:lang w:val="ru-RU" w:eastAsia="zh-CN"/>
        </w:rPr>
        <w:t>Образовательный процесс по программе имеет развивающий характер,</w:t>
      </w:r>
      <w:r w:rsidRPr="005701E7">
        <w:rPr>
          <w:color w:val="auto"/>
          <w:sz w:val="28"/>
          <w:szCs w:val="28"/>
          <w:lang w:val="ru-RU" w:eastAsia="zh-CN"/>
        </w:rPr>
        <w:t xml:space="preserve"> направленный на реализацию интересов и способностей обучающихся, на создании ситуации успеха и обеспечение комфортности обучения. Учебные занятия носят характер живого общения, заинтересованного поиска решения проблем с помощью разумного сочетания самостоятельной деятельности, дозированной помощи и работы под руководством педагога. </w:t>
      </w:r>
    </w:p>
    <w:p w:rsidR="005701E7" w:rsidRPr="005701E7" w:rsidRDefault="005701E7" w:rsidP="005701E7">
      <w:pPr>
        <w:suppressAutoHyphens/>
        <w:spacing w:before="57" w:after="0" w:line="360" w:lineRule="auto"/>
        <w:ind w:left="57" w:right="57" w:firstLine="57"/>
        <w:rPr>
          <w:color w:val="auto"/>
          <w:sz w:val="28"/>
          <w:szCs w:val="28"/>
          <w:lang w:val="ru-RU" w:eastAsia="zh-CN"/>
        </w:rPr>
      </w:pPr>
      <w:r w:rsidRPr="005701E7">
        <w:rPr>
          <w:color w:val="auto"/>
          <w:sz w:val="28"/>
          <w:szCs w:val="28"/>
          <w:lang w:val="ru-RU" w:eastAsia="zh-CN"/>
        </w:rPr>
        <w:t xml:space="preserve">Программой предусмотрена проектно-исследовательская деятельность учащихся в виде разработки и защиты проектов и учебных исследовательских </w:t>
      </w:r>
      <w:r w:rsidRPr="005701E7">
        <w:rPr>
          <w:color w:val="auto"/>
          <w:sz w:val="28"/>
          <w:szCs w:val="28"/>
          <w:lang w:val="ru-RU" w:eastAsia="zh-CN"/>
        </w:rPr>
        <w:lastRenderedPageBreak/>
        <w:t xml:space="preserve">работ, что позволяет не только развить исследовательский интерес, но и творческий потенциал обучающихся. </w:t>
      </w:r>
    </w:p>
    <w:p w:rsidR="005701E7" w:rsidRPr="005701E7" w:rsidRDefault="005701E7" w:rsidP="005701E7">
      <w:pPr>
        <w:suppressAutoHyphens/>
        <w:spacing w:before="57" w:after="0" w:line="360" w:lineRule="auto"/>
        <w:ind w:left="57" w:right="57" w:firstLine="57"/>
        <w:rPr>
          <w:b/>
          <w:color w:val="auto"/>
          <w:sz w:val="28"/>
          <w:szCs w:val="28"/>
          <w:lang w:val="ru-RU" w:eastAsia="zh-CN"/>
        </w:rPr>
      </w:pPr>
      <w:r w:rsidRPr="005701E7">
        <w:rPr>
          <w:color w:val="auto"/>
          <w:sz w:val="28"/>
          <w:szCs w:val="28"/>
          <w:lang w:val="ru-RU" w:eastAsia="zh-CN"/>
        </w:rPr>
        <w:t>Значительная часть работы по программе предусматривает деятельность в группах, что формирует навыки работы в коллективе, коммуникативные способности обучающихся.</w:t>
      </w:r>
    </w:p>
    <w:p w:rsidR="005701E7" w:rsidRPr="005701E7" w:rsidRDefault="005701E7" w:rsidP="005701E7">
      <w:pPr>
        <w:suppressAutoHyphens/>
        <w:spacing w:before="57" w:after="0" w:line="360" w:lineRule="auto"/>
        <w:ind w:left="57" w:right="57" w:firstLine="57"/>
        <w:rPr>
          <w:b/>
          <w:color w:val="auto"/>
          <w:sz w:val="28"/>
          <w:szCs w:val="28"/>
          <w:lang w:val="ru-RU" w:eastAsia="zh-CN"/>
        </w:rPr>
      </w:pPr>
      <w:r w:rsidRPr="005701E7">
        <w:rPr>
          <w:color w:val="auto"/>
          <w:sz w:val="28"/>
          <w:szCs w:val="28"/>
          <w:lang w:val="ru-RU" w:eastAsia="zh-CN"/>
        </w:rPr>
        <w:t>Содержанием программы предусмотрено формирование и патриотических чувств учащихся.  Через изучение природы родного края, прививается чувство долга, ответственности за природные богатства Родины, за сохранение и приумножение ценностей родного края</w:t>
      </w:r>
    </w:p>
    <w:p w:rsidR="00A21294" w:rsidRPr="00A21294" w:rsidRDefault="005701E7" w:rsidP="00A21294">
      <w:pPr>
        <w:jc w:val="center"/>
        <w:rPr>
          <w:b/>
          <w:sz w:val="28"/>
          <w:szCs w:val="28"/>
          <w:lang w:val="ru-RU"/>
        </w:rPr>
      </w:pPr>
      <w:r>
        <w:rPr>
          <w:b/>
          <w:sz w:val="28"/>
          <w:szCs w:val="28"/>
          <w:lang w:val="ru-RU"/>
        </w:rPr>
        <w:t>Н</w:t>
      </w:r>
      <w:r w:rsidR="00A21294" w:rsidRPr="00A21294">
        <w:rPr>
          <w:b/>
          <w:sz w:val="28"/>
          <w:szCs w:val="28"/>
          <w:lang w:val="ru-RU"/>
        </w:rPr>
        <w:t>овизна</w:t>
      </w:r>
      <w:r>
        <w:rPr>
          <w:b/>
          <w:sz w:val="28"/>
          <w:szCs w:val="28"/>
          <w:lang w:val="ru-RU"/>
        </w:rPr>
        <w:t xml:space="preserve"> программы</w:t>
      </w:r>
    </w:p>
    <w:p w:rsidR="005701E7" w:rsidRDefault="005701E7" w:rsidP="005701E7">
      <w:pPr>
        <w:shd w:val="clear" w:color="auto" w:fill="FFFFFF"/>
        <w:spacing w:after="0" w:line="360" w:lineRule="auto"/>
        <w:ind w:left="0" w:right="0" w:firstLine="720"/>
        <w:rPr>
          <w:color w:val="1A1A1A"/>
          <w:sz w:val="28"/>
          <w:szCs w:val="28"/>
          <w:lang w:val="ru-RU" w:eastAsia="ru-RU"/>
        </w:rPr>
      </w:pPr>
      <w:r w:rsidRPr="005701E7">
        <w:rPr>
          <w:color w:val="1A1A1A"/>
          <w:sz w:val="28"/>
          <w:szCs w:val="28"/>
          <w:lang w:val="ru-RU" w:eastAsia="ru-RU"/>
        </w:rPr>
        <w:t>Воспитание экологической культуры - актуальнейшая задача сложившейся</w:t>
      </w:r>
      <w:r>
        <w:rPr>
          <w:color w:val="1A1A1A"/>
          <w:sz w:val="28"/>
          <w:szCs w:val="28"/>
          <w:lang w:val="ru-RU" w:eastAsia="ru-RU"/>
        </w:rPr>
        <w:t xml:space="preserve"> </w:t>
      </w:r>
      <w:r w:rsidRPr="005701E7">
        <w:rPr>
          <w:color w:val="1A1A1A"/>
          <w:sz w:val="28"/>
          <w:szCs w:val="28"/>
          <w:lang w:val="ru-RU" w:eastAsia="ru-RU"/>
        </w:rPr>
        <w:t>социально-культурной ситуации начала XXI века.</w:t>
      </w:r>
      <w:r>
        <w:rPr>
          <w:color w:val="1A1A1A"/>
          <w:sz w:val="28"/>
          <w:szCs w:val="28"/>
          <w:lang w:val="ru-RU" w:eastAsia="ru-RU"/>
        </w:rPr>
        <w:t xml:space="preserve"> </w:t>
      </w:r>
      <w:r w:rsidRPr="005701E7">
        <w:rPr>
          <w:color w:val="1A1A1A"/>
          <w:sz w:val="28"/>
          <w:szCs w:val="28"/>
          <w:lang w:val="ru-RU" w:eastAsia="ru-RU"/>
        </w:rPr>
        <w:t>Программа</w:t>
      </w:r>
      <w:r>
        <w:rPr>
          <w:color w:val="1A1A1A"/>
          <w:sz w:val="28"/>
          <w:szCs w:val="28"/>
          <w:lang w:val="ru-RU" w:eastAsia="ru-RU"/>
        </w:rPr>
        <w:t xml:space="preserve"> </w:t>
      </w:r>
      <w:r w:rsidRPr="005701E7">
        <w:rPr>
          <w:color w:val="1A1A1A"/>
          <w:sz w:val="28"/>
          <w:szCs w:val="28"/>
          <w:lang w:val="ru-RU" w:eastAsia="ru-RU"/>
        </w:rPr>
        <w:t>предусматривает</w:t>
      </w:r>
      <w:r>
        <w:rPr>
          <w:color w:val="1A1A1A"/>
          <w:sz w:val="28"/>
          <w:szCs w:val="28"/>
          <w:lang w:val="ru-RU" w:eastAsia="ru-RU"/>
        </w:rPr>
        <w:t xml:space="preserve"> </w:t>
      </w:r>
      <w:r w:rsidRPr="005701E7">
        <w:rPr>
          <w:color w:val="1A1A1A"/>
          <w:sz w:val="28"/>
          <w:szCs w:val="28"/>
          <w:lang w:val="ru-RU" w:eastAsia="ru-RU"/>
        </w:rPr>
        <w:t>активное</w:t>
      </w:r>
      <w:r>
        <w:rPr>
          <w:color w:val="1A1A1A"/>
          <w:sz w:val="28"/>
          <w:szCs w:val="28"/>
          <w:lang w:val="ru-RU" w:eastAsia="ru-RU"/>
        </w:rPr>
        <w:t xml:space="preserve"> </w:t>
      </w:r>
      <w:r w:rsidRPr="005701E7">
        <w:rPr>
          <w:color w:val="1A1A1A"/>
          <w:sz w:val="28"/>
          <w:szCs w:val="28"/>
          <w:lang w:val="ru-RU" w:eastAsia="ru-RU"/>
        </w:rPr>
        <w:t>проявление</w:t>
      </w:r>
      <w:r>
        <w:rPr>
          <w:color w:val="1A1A1A"/>
          <w:sz w:val="28"/>
          <w:szCs w:val="28"/>
          <w:lang w:val="ru-RU" w:eastAsia="ru-RU"/>
        </w:rPr>
        <w:t xml:space="preserve"> </w:t>
      </w:r>
      <w:r w:rsidRPr="005701E7">
        <w:rPr>
          <w:color w:val="1A1A1A"/>
          <w:sz w:val="28"/>
          <w:szCs w:val="28"/>
          <w:lang w:val="ru-RU" w:eastAsia="ru-RU"/>
        </w:rPr>
        <w:t>знаний,</w:t>
      </w:r>
      <w:r>
        <w:rPr>
          <w:color w:val="1A1A1A"/>
          <w:sz w:val="28"/>
          <w:szCs w:val="28"/>
          <w:lang w:val="ru-RU" w:eastAsia="ru-RU"/>
        </w:rPr>
        <w:t xml:space="preserve"> </w:t>
      </w:r>
      <w:r w:rsidRPr="005701E7">
        <w:rPr>
          <w:color w:val="1A1A1A"/>
          <w:sz w:val="28"/>
          <w:szCs w:val="28"/>
          <w:lang w:val="ru-RU" w:eastAsia="ru-RU"/>
        </w:rPr>
        <w:t>умений</w:t>
      </w:r>
      <w:r>
        <w:rPr>
          <w:color w:val="1A1A1A"/>
          <w:sz w:val="28"/>
          <w:szCs w:val="28"/>
          <w:lang w:val="ru-RU" w:eastAsia="ru-RU"/>
        </w:rPr>
        <w:t xml:space="preserve"> учащихся, осознание значимости </w:t>
      </w:r>
      <w:r w:rsidRPr="005701E7">
        <w:rPr>
          <w:color w:val="1A1A1A"/>
          <w:sz w:val="28"/>
          <w:szCs w:val="28"/>
          <w:lang w:val="ru-RU" w:eastAsia="ru-RU"/>
        </w:rPr>
        <w:t>экологических знаний, их ценности. Благодаря</w:t>
      </w:r>
      <w:r>
        <w:rPr>
          <w:color w:val="1A1A1A"/>
          <w:sz w:val="28"/>
          <w:szCs w:val="28"/>
          <w:lang w:val="ru-RU" w:eastAsia="ru-RU"/>
        </w:rPr>
        <w:t xml:space="preserve"> данной программе у учеников </w:t>
      </w:r>
      <w:r w:rsidRPr="005701E7">
        <w:rPr>
          <w:color w:val="1A1A1A"/>
          <w:sz w:val="28"/>
          <w:szCs w:val="28"/>
          <w:lang w:val="ru-RU" w:eastAsia="ru-RU"/>
        </w:rPr>
        <w:t>продолжит развиваться познавательный интерес к</w:t>
      </w:r>
      <w:r>
        <w:rPr>
          <w:color w:val="1A1A1A"/>
          <w:sz w:val="28"/>
          <w:szCs w:val="28"/>
          <w:lang w:val="ru-RU" w:eastAsia="ru-RU"/>
        </w:rPr>
        <w:t xml:space="preserve"> экологии, чувство </w:t>
      </w:r>
      <w:r w:rsidRPr="005701E7">
        <w:rPr>
          <w:color w:val="1A1A1A"/>
          <w:sz w:val="28"/>
          <w:szCs w:val="28"/>
          <w:lang w:val="ru-RU" w:eastAsia="ru-RU"/>
        </w:rPr>
        <w:t>сопричастности к общему делу охраны окружающей среды.</w:t>
      </w:r>
    </w:p>
    <w:p w:rsidR="005701E7" w:rsidRPr="005701E7" w:rsidRDefault="005701E7" w:rsidP="005701E7">
      <w:pPr>
        <w:shd w:val="clear" w:color="auto" w:fill="FFFFFF"/>
        <w:spacing w:after="0" w:line="240" w:lineRule="auto"/>
        <w:ind w:left="0" w:right="0" w:firstLine="720"/>
        <w:rPr>
          <w:color w:val="1A1A1A"/>
          <w:sz w:val="28"/>
          <w:szCs w:val="28"/>
          <w:lang w:val="ru-RU" w:eastAsia="ru-RU"/>
        </w:rPr>
      </w:pPr>
    </w:p>
    <w:p w:rsidR="00F3480B" w:rsidRPr="0019272D" w:rsidRDefault="001C5D34" w:rsidP="00B00E60">
      <w:pPr>
        <w:jc w:val="center"/>
        <w:rPr>
          <w:b/>
          <w:sz w:val="28"/>
          <w:szCs w:val="28"/>
          <w:lang w:val="ru-RU"/>
        </w:rPr>
      </w:pPr>
      <w:r w:rsidRPr="0019272D">
        <w:rPr>
          <w:b/>
          <w:sz w:val="28"/>
          <w:szCs w:val="28"/>
          <w:lang w:val="ru-RU"/>
        </w:rPr>
        <w:t>Адресат программы</w:t>
      </w:r>
    </w:p>
    <w:p w:rsidR="005701E7" w:rsidRPr="005701E7" w:rsidRDefault="005701E7" w:rsidP="005701E7">
      <w:pPr>
        <w:tabs>
          <w:tab w:val="left" w:pos="8602"/>
        </w:tabs>
        <w:suppressAutoHyphens/>
        <w:spacing w:before="57" w:after="0" w:line="360" w:lineRule="auto"/>
        <w:ind w:left="57" w:right="57" w:firstLine="57"/>
        <w:rPr>
          <w:b/>
          <w:color w:val="auto"/>
          <w:sz w:val="28"/>
          <w:szCs w:val="28"/>
          <w:lang w:val="ru-RU" w:eastAsia="zh-CN"/>
        </w:rPr>
      </w:pPr>
      <w:r w:rsidRPr="005701E7">
        <w:rPr>
          <w:color w:val="auto"/>
          <w:sz w:val="28"/>
          <w:szCs w:val="28"/>
          <w:lang w:val="ru-RU" w:eastAsia="zh-CN"/>
        </w:rPr>
        <w:t>Программа рассчитана на</w:t>
      </w:r>
      <w:r>
        <w:rPr>
          <w:color w:val="auto"/>
          <w:sz w:val="28"/>
          <w:szCs w:val="28"/>
          <w:lang w:val="ru-RU" w:eastAsia="zh-CN"/>
        </w:rPr>
        <w:t xml:space="preserve"> возрастную категорию детей от 12 до 13</w:t>
      </w:r>
      <w:r w:rsidRPr="005701E7">
        <w:rPr>
          <w:color w:val="auto"/>
          <w:sz w:val="28"/>
          <w:szCs w:val="28"/>
          <w:lang w:val="ru-RU" w:eastAsia="zh-CN"/>
        </w:rPr>
        <w:t xml:space="preserve"> лет. </w:t>
      </w:r>
      <w:r w:rsidRPr="005701E7">
        <w:rPr>
          <w:rFonts w:eastAsia="Times New Roman CYR"/>
          <w:color w:val="auto"/>
          <w:sz w:val="28"/>
          <w:szCs w:val="28"/>
          <w:lang w:val="ru-RU" w:eastAsia="zh-CN"/>
        </w:rPr>
        <w:t>Этот возраст – оптимальный этап  в развитии экологической культуры личности. В этом возрасте  у учащихся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а также его поведении в природе. Изучение данной программы способствует формированию экологической ответственности   как важнейшего компонента экологической культуры.</w:t>
      </w:r>
    </w:p>
    <w:p w:rsidR="000A4E96" w:rsidRDefault="000A4E96" w:rsidP="000A4E96">
      <w:pPr>
        <w:spacing w:after="0" w:line="240" w:lineRule="auto"/>
        <w:ind w:left="0" w:right="0" w:firstLine="680"/>
        <w:rPr>
          <w:sz w:val="28"/>
          <w:szCs w:val="28"/>
          <w:lang w:val="ru-RU"/>
        </w:rPr>
      </w:pPr>
    </w:p>
    <w:p w:rsidR="00F3480B" w:rsidRPr="001C5D34" w:rsidRDefault="001C5D34">
      <w:pPr>
        <w:spacing w:after="132"/>
        <w:ind w:left="715" w:right="0"/>
        <w:jc w:val="center"/>
        <w:rPr>
          <w:sz w:val="28"/>
          <w:szCs w:val="28"/>
          <w:lang w:val="ru-RU"/>
        </w:rPr>
      </w:pPr>
      <w:r>
        <w:rPr>
          <w:b/>
          <w:sz w:val="28"/>
          <w:szCs w:val="28"/>
          <w:lang w:val="ru-RU"/>
        </w:rPr>
        <w:t>Объем программы</w:t>
      </w:r>
    </w:p>
    <w:p w:rsidR="00F3480B" w:rsidRDefault="00D45FC4">
      <w:pPr>
        <w:ind w:left="-15" w:right="0" w:firstLine="708"/>
        <w:rPr>
          <w:sz w:val="28"/>
          <w:szCs w:val="28"/>
          <w:lang w:val="ru-RU"/>
        </w:rPr>
      </w:pPr>
      <w:r>
        <w:rPr>
          <w:sz w:val="28"/>
          <w:szCs w:val="28"/>
          <w:lang w:val="ru-RU"/>
        </w:rPr>
        <w:t>П</w:t>
      </w:r>
      <w:r w:rsidR="005F5AA9">
        <w:rPr>
          <w:sz w:val="28"/>
          <w:szCs w:val="28"/>
          <w:lang w:val="ru-RU"/>
        </w:rPr>
        <w:t>рограмма «</w:t>
      </w:r>
      <w:r w:rsidR="00DB5598" w:rsidRPr="00E7538E">
        <w:rPr>
          <w:rFonts w:eastAsia="Calibri"/>
          <w:color w:val="auto"/>
          <w:sz w:val="28"/>
          <w:szCs w:val="28"/>
          <w:lang w:val="ru-RU"/>
        </w:rPr>
        <w:t>Экология и охрана природы</w:t>
      </w:r>
      <w:r w:rsidR="001C5D34">
        <w:rPr>
          <w:sz w:val="28"/>
          <w:szCs w:val="28"/>
          <w:lang w:val="ru-RU"/>
        </w:rPr>
        <w:t xml:space="preserve">» предусматривает групповую форму занятий, возможны занятия по подгруппам. Количество учащихся: оптимальное - </w:t>
      </w:r>
      <w:r w:rsidR="000A4E96">
        <w:rPr>
          <w:sz w:val="28"/>
          <w:szCs w:val="28"/>
          <w:lang w:val="ru-RU"/>
        </w:rPr>
        <w:t xml:space="preserve">до </w:t>
      </w:r>
      <w:r w:rsidR="001C5D34">
        <w:rPr>
          <w:sz w:val="28"/>
          <w:szCs w:val="28"/>
          <w:lang w:val="ru-RU"/>
        </w:rPr>
        <w:t>15 человек.</w:t>
      </w:r>
      <w:r w:rsidR="005F5AA9">
        <w:rPr>
          <w:sz w:val="28"/>
          <w:szCs w:val="28"/>
          <w:lang w:val="ru-RU"/>
        </w:rPr>
        <w:t xml:space="preserve"> </w:t>
      </w:r>
      <w:r w:rsidR="001C5D34">
        <w:rPr>
          <w:sz w:val="28"/>
          <w:szCs w:val="28"/>
          <w:lang w:val="ru-RU"/>
        </w:rPr>
        <w:t xml:space="preserve"> </w:t>
      </w:r>
    </w:p>
    <w:p w:rsidR="00F3480B" w:rsidRDefault="001C5D34">
      <w:pPr>
        <w:tabs>
          <w:tab w:val="center" w:pos="774"/>
          <w:tab w:val="center" w:pos="2389"/>
        </w:tabs>
        <w:ind w:left="0" w:right="0" w:firstLine="0"/>
        <w:jc w:val="left"/>
        <w:rPr>
          <w:color w:val="000000" w:themeColor="text1"/>
          <w:sz w:val="28"/>
          <w:szCs w:val="28"/>
          <w:lang w:val="ru-RU"/>
        </w:rPr>
      </w:pPr>
      <w:r>
        <w:rPr>
          <w:rFonts w:ascii="Calibri" w:eastAsia="Calibri" w:hAnsi="Calibri"/>
          <w:sz w:val="28"/>
          <w:szCs w:val="28"/>
          <w:lang w:val="ru-RU"/>
        </w:rPr>
        <w:tab/>
      </w:r>
      <w:r w:rsidRPr="003B21C3">
        <w:rPr>
          <w:color w:val="000000" w:themeColor="text1"/>
          <w:sz w:val="28"/>
          <w:szCs w:val="28"/>
          <w:lang w:val="ru-RU"/>
        </w:rPr>
        <w:t>Ре</w:t>
      </w:r>
      <w:r w:rsidR="00DB5598">
        <w:rPr>
          <w:color w:val="000000" w:themeColor="text1"/>
          <w:sz w:val="28"/>
          <w:szCs w:val="28"/>
          <w:lang w:val="ru-RU"/>
        </w:rPr>
        <w:t>жим занятий: 3</w:t>
      </w:r>
      <w:r w:rsidRPr="003B21C3">
        <w:rPr>
          <w:color w:val="000000" w:themeColor="text1"/>
          <w:sz w:val="28"/>
          <w:szCs w:val="28"/>
          <w:lang w:val="ru-RU"/>
        </w:rPr>
        <w:t xml:space="preserve"> раза в неде</w:t>
      </w:r>
      <w:r w:rsidR="00DB5598">
        <w:rPr>
          <w:color w:val="000000" w:themeColor="text1"/>
          <w:sz w:val="28"/>
          <w:szCs w:val="28"/>
          <w:lang w:val="ru-RU"/>
        </w:rPr>
        <w:t>лю по 1 часу (45 мин.). Всего 108</w:t>
      </w:r>
      <w:r w:rsidRPr="003B21C3">
        <w:rPr>
          <w:color w:val="000000" w:themeColor="text1"/>
          <w:sz w:val="28"/>
          <w:szCs w:val="28"/>
          <w:lang w:val="ru-RU"/>
        </w:rPr>
        <w:t xml:space="preserve"> ч. в год. </w:t>
      </w:r>
    </w:p>
    <w:p w:rsidR="000A4E96" w:rsidRPr="003B21C3" w:rsidRDefault="000A4E96">
      <w:pPr>
        <w:tabs>
          <w:tab w:val="center" w:pos="774"/>
          <w:tab w:val="center" w:pos="2389"/>
        </w:tabs>
        <w:ind w:left="0" w:right="0" w:firstLine="0"/>
        <w:jc w:val="left"/>
        <w:rPr>
          <w:color w:val="000000" w:themeColor="text1"/>
          <w:sz w:val="28"/>
          <w:szCs w:val="28"/>
          <w:lang w:val="ru-RU"/>
        </w:rPr>
      </w:pPr>
    </w:p>
    <w:p w:rsidR="00F3480B" w:rsidRDefault="001C5D34">
      <w:pPr>
        <w:spacing w:after="85"/>
        <w:ind w:left="715" w:right="0"/>
        <w:jc w:val="center"/>
        <w:rPr>
          <w:sz w:val="28"/>
          <w:szCs w:val="28"/>
          <w:lang w:val="ru-RU"/>
        </w:rPr>
      </w:pPr>
      <w:r>
        <w:rPr>
          <w:b/>
          <w:sz w:val="28"/>
          <w:szCs w:val="28"/>
          <w:lang w:val="ru-RU"/>
        </w:rPr>
        <w:t xml:space="preserve">Основные формы образовательной деятельности </w:t>
      </w:r>
      <w:proofErr w:type="gramStart"/>
      <w:r>
        <w:rPr>
          <w:b/>
          <w:sz w:val="28"/>
          <w:szCs w:val="28"/>
          <w:lang w:val="ru-RU"/>
        </w:rPr>
        <w:t>обучающихся</w:t>
      </w:r>
      <w:proofErr w:type="gramEnd"/>
      <w:r>
        <w:rPr>
          <w:b/>
          <w:sz w:val="28"/>
          <w:szCs w:val="28"/>
          <w:lang w:val="ru-RU"/>
        </w:rPr>
        <w:t>:</w:t>
      </w:r>
    </w:p>
    <w:p w:rsidR="00DB5598" w:rsidRPr="00DB5598" w:rsidRDefault="00DB5598" w:rsidP="00DB5598">
      <w:pPr>
        <w:suppressAutoHyphens/>
        <w:spacing w:before="57" w:after="0" w:line="360" w:lineRule="auto"/>
        <w:ind w:left="57" w:right="57" w:firstLine="57"/>
        <w:rPr>
          <w:rFonts w:ascii="Times New Roman CYR" w:eastAsia="Times New Roman CYR" w:hAnsi="Times New Roman CYR" w:cs="Times New Roman CYR"/>
          <w:iCs/>
          <w:color w:val="auto"/>
          <w:sz w:val="28"/>
          <w:szCs w:val="28"/>
          <w:lang w:val="ru-RU" w:eastAsia="zh-CN"/>
        </w:rPr>
      </w:pPr>
      <w:r w:rsidRPr="00DB5598">
        <w:rPr>
          <w:iCs/>
          <w:color w:val="auto"/>
          <w:sz w:val="28"/>
          <w:szCs w:val="28"/>
          <w:lang w:val="ru-RU" w:eastAsia="zh-CN"/>
        </w:rPr>
        <w:t>Программа реализуется по очной форме обучения.</w:t>
      </w:r>
    </w:p>
    <w:p w:rsidR="00DB5598" w:rsidRPr="00DB5598" w:rsidRDefault="00DB5598" w:rsidP="00DB5598">
      <w:pPr>
        <w:tabs>
          <w:tab w:val="left" w:pos="0"/>
          <w:tab w:val="left" w:pos="426"/>
        </w:tabs>
        <w:suppressAutoHyphens/>
        <w:autoSpaceDE w:val="0"/>
        <w:spacing w:before="57" w:after="0" w:line="360" w:lineRule="auto"/>
        <w:ind w:left="57" w:right="57" w:firstLine="57"/>
        <w:rPr>
          <w:rFonts w:ascii="Times New Roman CYR" w:eastAsia="Times New Roman CYR" w:hAnsi="Times New Roman CYR" w:cs="Times New Roman CYR"/>
          <w:color w:val="auto"/>
          <w:sz w:val="28"/>
          <w:szCs w:val="28"/>
          <w:lang w:val="ru-RU" w:eastAsia="zh-CN"/>
        </w:rPr>
      </w:pPr>
      <w:r w:rsidRPr="00DB5598">
        <w:rPr>
          <w:rFonts w:ascii="Times New Roman CYR" w:eastAsia="Times New Roman CYR" w:hAnsi="Times New Roman CYR" w:cs="Times New Roman CYR"/>
          <w:iCs/>
          <w:color w:val="auto"/>
          <w:sz w:val="28"/>
          <w:szCs w:val="28"/>
          <w:lang w:val="ru-RU" w:eastAsia="zh-CN"/>
        </w:rPr>
        <w:lastRenderedPageBreak/>
        <w:t>Занятия  проводятся со всей группой.</w:t>
      </w:r>
    </w:p>
    <w:p w:rsidR="00DB5598" w:rsidRPr="00DB5598" w:rsidRDefault="00DB5598" w:rsidP="00DB5598">
      <w:pPr>
        <w:tabs>
          <w:tab w:val="left" w:pos="120"/>
        </w:tabs>
        <w:suppressAutoHyphens/>
        <w:autoSpaceDE w:val="0"/>
        <w:spacing w:before="57" w:after="0" w:line="360" w:lineRule="auto"/>
        <w:ind w:left="57" w:right="57" w:firstLine="57"/>
        <w:jc w:val="left"/>
        <w:rPr>
          <w:sz w:val="28"/>
          <w:szCs w:val="28"/>
          <w:lang w:val="ru-RU" w:eastAsia="zh-CN"/>
        </w:rPr>
      </w:pPr>
      <w:r w:rsidRPr="00DB5598">
        <w:rPr>
          <w:rFonts w:ascii="Times New Roman CYR" w:eastAsia="Times New Roman CYR" w:hAnsi="Times New Roman CYR" w:cs="Times New Roman CYR"/>
          <w:color w:val="auto"/>
          <w:sz w:val="28"/>
          <w:szCs w:val="28"/>
          <w:lang w:val="ru-RU" w:eastAsia="zh-CN"/>
        </w:rPr>
        <w:t xml:space="preserve">Используются следующие формы проведения занятий: </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учебное занятие по ознакомлению учащихся с новым материалом;</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учебное занятие закрепления и повторения знаний, умений и навыков;</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учебное занятие  обобщения  и систематизации  изученного;</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учебное занятие выработки и закрепления умений и навыков;</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учебное занятие проверки знаний и разбора проверочных работ;</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комбинированное  учебное занятие;</w:t>
      </w:r>
    </w:p>
    <w:p w:rsidR="00DB5598" w:rsidRPr="00DB5598" w:rsidRDefault="00DB5598" w:rsidP="00DB5598">
      <w:pPr>
        <w:numPr>
          <w:ilvl w:val="0"/>
          <w:numId w:val="11"/>
        </w:numPr>
        <w:suppressAutoHyphens/>
        <w:spacing w:before="57" w:after="0" w:line="360" w:lineRule="auto"/>
        <w:ind w:left="57" w:right="57" w:firstLine="57"/>
        <w:jc w:val="left"/>
        <w:rPr>
          <w:sz w:val="28"/>
          <w:szCs w:val="28"/>
          <w:lang w:val="ru-RU" w:eastAsia="zh-CN"/>
        </w:rPr>
      </w:pPr>
      <w:r w:rsidRPr="00DB5598">
        <w:rPr>
          <w:sz w:val="28"/>
          <w:szCs w:val="28"/>
          <w:lang w:val="ru-RU" w:eastAsia="zh-CN"/>
        </w:rPr>
        <w:t>занятие — экскурсия;</w:t>
      </w:r>
    </w:p>
    <w:p w:rsidR="00DB5598" w:rsidRPr="00DB5598" w:rsidRDefault="00DB5598" w:rsidP="00DB5598">
      <w:pPr>
        <w:numPr>
          <w:ilvl w:val="0"/>
          <w:numId w:val="11"/>
        </w:numPr>
        <w:suppressAutoHyphens/>
        <w:spacing w:before="57" w:after="0" w:line="360" w:lineRule="auto"/>
        <w:ind w:left="57" w:right="57" w:firstLine="57"/>
        <w:jc w:val="left"/>
        <w:rPr>
          <w:rFonts w:ascii="Times New Roman CYR" w:eastAsia="Times New Roman CYR" w:hAnsi="Times New Roman CYR" w:cs="Times New Roman CYR"/>
          <w:sz w:val="28"/>
          <w:szCs w:val="28"/>
          <w:lang w:val="ru-RU" w:eastAsia="zh-CN"/>
        </w:rPr>
      </w:pPr>
      <w:r w:rsidRPr="00DB5598">
        <w:rPr>
          <w:sz w:val="28"/>
          <w:szCs w:val="28"/>
          <w:lang w:val="ru-RU" w:eastAsia="zh-CN"/>
        </w:rPr>
        <w:t>занятие - презентация и защита проекта;</w:t>
      </w:r>
    </w:p>
    <w:p w:rsidR="00DB5598" w:rsidRPr="00DB5598" w:rsidRDefault="00DB5598" w:rsidP="00DB5598">
      <w:pPr>
        <w:numPr>
          <w:ilvl w:val="0"/>
          <w:numId w:val="11"/>
        </w:numPr>
        <w:tabs>
          <w:tab w:val="left" w:pos="120"/>
        </w:tabs>
        <w:suppressAutoHyphens/>
        <w:autoSpaceDE w:val="0"/>
        <w:spacing w:before="57" w:after="0" w:line="360" w:lineRule="auto"/>
        <w:ind w:left="57" w:right="57" w:firstLine="57"/>
        <w:jc w:val="left"/>
        <w:rPr>
          <w:rFonts w:ascii="Times New Roman CYR" w:eastAsia="Times New Roman CYR" w:hAnsi="Times New Roman CYR" w:cs="Times New Roman CYR"/>
          <w:b/>
          <w:bCs/>
          <w:color w:val="auto"/>
          <w:sz w:val="28"/>
          <w:szCs w:val="28"/>
          <w:lang w:val="ru-RU" w:eastAsia="zh-CN"/>
        </w:rPr>
      </w:pPr>
      <w:r w:rsidRPr="00DB5598">
        <w:rPr>
          <w:rFonts w:ascii="Times New Roman CYR" w:eastAsia="Times New Roman CYR" w:hAnsi="Times New Roman CYR" w:cs="Times New Roman CYR"/>
          <w:sz w:val="28"/>
          <w:szCs w:val="28"/>
          <w:lang w:val="ru-RU" w:eastAsia="zh-CN"/>
        </w:rPr>
        <w:t>занятие - ролевая игра и другие.</w:t>
      </w:r>
    </w:p>
    <w:p w:rsidR="00DB5598" w:rsidRPr="00DB5598" w:rsidRDefault="00DB5598" w:rsidP="00DB5598">
      <w:pPr>
        <w:suppressAutoHyphens/>
        <w:autoSpaceDE w:val="0"/>
        <w:spacing w:before="57" w:after="0" w:line="360" w:lineRule="auto"/>
        <w:ind w:left="57" w:right="57" w:firstLine="57"/>
        <w:rPr>
          <w:rFonts w:eastAsia="Times New Roman CYR"/>
          <w:i/>
          <w:iCs/>
          <w:color w:val="auto"/>
          <w:sz w:val="28"/>
          <w:szCs w:val="28"/>
          <w:lang w:val="ru-RU" w:eastAsia="zh-CN"/>
        </w:rPr>
      </w:pPr>
      <w:r w:rsidRPr="00DB5598">
        <w:rPr>
          <w:rFonts w:ascii="Times New Roman CYR" w:eastAsia="Times New Roman CYR" w:hAnsi="Times New Roman CYR" w:cs="Times New Roman CYR"/>
          <w:b/>
          <w:bCs/>
          <w:color w:val="auto"/>
          <w:sz w:val="28"/>
          <w:szCs w:val="28"/>
          <w:lang w:val="ru-RU" w:eastAsia="zh-CN"/>
        </w:rPr>
        <w:t xml:space="preserve"> </w:t>
      </w:r>
      <w:r w:rsidRPr="00DB5598">
        <w:rPr>
          <w:color w:val="333333"/>
          <w:sz w:val="28"/>
          <w:szCs w:val="28"/>
          <w:lang w:val="ru-RU" w:eastAsia="zh-CN"/>
        </w:rPr>
        <w:t>Данная программа предусматривает проведения теоретических занятий,  проектную деятельность и практическую деятельность обучающихся.</w:t>
      </w:r>
    </w:p>
    <w:p w:rsidR="00DB5598" w:rsidRPr="00DB5598" w:rsidRDefault="00DB5598" w:rsidP="00DB5598">
      <w:pPr>
        <w:suppressAutoHyphens/>
        <w:autoSpaceDE w:val="0"/>
        <w:spacing w:before="57" w:after="0" w:line="360" w:lineRule="auto"/>
        <w:ind w:left="57" w:right="57" w:firstLine="57"/>
        <w:rPr>
          <w:color w:val="auto"/>
          <w:sz w:val="28"/>
          <w:szCs w:val="28"/>
          <w:lang w:val="ru-RU" w:eastAsia="zh-CN"/>
        </w:rPr>
      </w:pPr>
      <w:r w:rsidRPr="00DB5598">
        <w:rPr>
          <w:rFonts w:eastAsia="Times New Roman CYR"/>
          <w:i/>
          <w:iCs/>
          <w:color w:val="auto"/>
          <w:sz w:val="28"/>
          <w:szCs w:val="28"/>
          <w:lang w:val="ru-RU" w:eastAsia="zh-CN"/>
        </w:rPr>
        <w:t>Теоретические занятия</w:t>
      </w:r>
      <w:r w:rsidRPr="00DB5598">
        <w:rPr>
          <w:rFonts w:eastAsia="Times New Roman CYR"/>
          <w:color w:val="auto"/>
          <w:sz w:val="28"/>
          <w:szCs w:val="28"/>
          <w:lang w:val="ru-RU" w:eastAsia="zh-CN"/>
        </w:rPr>
        <w:t xml:space="preserve"> проводятся в виде бесед, лекций, просмотров видеофильмов. Основой изучения теоретических занятий является раскрытие понятий среды, экологических факторов и их взаимодействия, а также влияние самих организмов на среду; обобщение взаимосвязи организмов, их влияние друг на друга, что позволяет подойти к рассмотрению этих аспектов на уровне популяций, т. е. совокупности особей одного вида. </w:t>
      </w:r>
    </w:p>
    <w:p w:rsidR="00DB5598" w:rsidRPr="00DB5598" w:rsidRDefault="00DB5598" w:rsidP="00DB5598">
      <w:pPr>
        <w:suppressAutoHyphens/>
        <w:autoSpaceDE w:val="0"/>
        <w:spacing w:before="57" w:after="0" w:line="360" w:lineRule="auto"/>
        <w:ind w:left="57" w:right="57" w:firstLine="57"/>
        <w:rPr>
          <w:rFonts w:eastAsia="Times New Roman CYR"/>
          <w:i/>
          <w:iCs/>
          <w:color w:val="auto"/>
          <w:sz w:val="28"/>
          <w:szCs w:val="28"/>
          <w:lang w:val="ru-RU" w:eastAsia="zh-CN"/>
        </w:rPr>
      </w:pPr>
      <w:r w:rsidRPr="00DB5598">
        <w:rPr>
          <w:color w:val="auto"/>
          <w:sz w:val="28"/>
          <w:szCs w:val="28"/>
          <w:lang w:val="ru-RU" w:eastAsia="zh-CN"/>
        </w:rPr>
        <w:t xml:space="preserve"> </w:t>
      </w:r>
      <w:r w:rsidRPr="00DB5598">
        <w:rPr>
          <w:rFonts w:eastAsia="Times New Roman CYR"/>
          <w:color w:val="auto"/>
          <w:sz w:val="28"/>
          <w:szCs w:val="28"/>
          <w:lang w:val="ru-RU" w:eastAsia="zh-CN"/>
        </w:rPr>
        <w:t>П</w:t>
      </w:r>
      <w:r w:rsidRPr="00DB5598">
        <w:rPr>
          <w:rFonts w:eastAsia="Times New Roman CYR"/>
          <w:i/>
          <w:iCs/>
          <w:color w:val="auto"/>
          <w:sz w:val="28"/>
          <w:szCs w:val="28"/>
          <w:lang w:val="ru-RU" w:eastAsia="zh-CN"/>
        </w:rPr>
        <w:t>роектная деятельность</w:t>
      </w:r>
      <w:r w:rsidRPr="00DB5598">
        <w:rPr>
          <w:rFonts w:eastAsia="Times New Roman CYR"/>
          <w:color w:val="auto"/>
          <w:sz w:val="28"/>
          <w:szCs w:val="28"/>
          <w:lang w:val="ru-RU" w:eastAsia="zh-CN"/>
        </w:rPr>
        <w:t xml:space="preserve">  включает проведение опытов, наблюдений, экскурсий, заседаний, викторин, встреч с интересными людьми,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w:t>
      </w:r>
    </w:p>
    <w:p w:rsidR="00DB5598" w:rsidRDefault="00DB5598" w:rsidP="00DB5598">
      <w:pPr>
        <w:suppressAutoHyphens/>
        <w:autoSpaceDE w:val="0"/>
        <w:spacing w:before="57" w:after="0" w:line="360" w:lineRule="auto"/>
        <w:ind w:left="57" w:right="57" w:firstLine="57"/>
        <w:rPr>
          <w:rFonts w:eastAsia="Times New Roman CYR"/>
          <w:color w:val="auto"/>
          <w:sz w:val="28"/>
          <w:szCs w:val="28"/>
          <w:lang w:val="ru-RU" w:eastAsia="zh-CN"/>
        </w:rPr>
      </w:pPr>
      <w:r w:rsidRPr="00DB5598">
        <w:rPr>
          <w:rFonts w:eastAsia="Times New Roman CYR"/>
          <w:i/>
          <w:iCs/>
          <w:color w:val="auto"/>
          <w:sz w:val="28"/>
          <w:szCs w:val="28"/>
          <w:lang w:val="ru-RU" w:eastAsia="zh-CN"/>
        </w:rPr>
        <w:t>Практическая деятельность</w:t>
      </w:r>
      <w:r w:rsidRPr="00DB5598">
        <w:rPr>
          <w:rFonts w:eastAsia="Times New Roman CYR"/>
          <w:color w:val="auto"/>
          <w:sz w:val="28"/>
          <w:szCs w:val="28"/>
          <w:lang w:val="ru-RU" w:eastAsia="zh-CN"/>
        </w:rPr>
        <w:t xml:space="preserve"> ориентирует обучающихся на самостоятельное изучение проблем природопользования и  охраны окружающей среды на территории своего района. Практическая деятельность экологического содержания включает три основных составляющих:  мониторинг состояния природной среды, пропаганда идей устойчивого развития,</w:t>
      </w:r>
      <w:r>
        <w:rPr>
          <w:rFonts w:eastAsia="Times New Roman CYR"/>
          <w:color w:val="auto"/>
          <w:sz w:val="28"/>
          <w:szCs w:val="28"/>
          <w:lang w:val="ru-RU" w:eastAsia="zh-CN"/>
        </w:rPr>
        <w:t xml:space="preserve"> </w:t>
      </w:r>
      <w:r w:rsidRPr="00DB5598">
        <w:rPr>
          <w:rFonts w:eastAsia="Times New Roman CYR"/>
          <w:color w:val="auto"/>
          <w:sz w:val="28"/>
          <w:szCs w:val="28"/>
          <w:lang w:val="ru-RU" w:eastAsia="zh-CN"/>
        </w:rPr>
        <w:t>защиты окружающей среды от разрушения и загрязнения.</w:t>
      </w:r>
    </w:p>
    <w:p w:rsidR="00DB5598" w:rsidRPr="00DB5598" w:rsidRDefault="00DB5598" w:rsidP="00DB5598">
      <w:pPr>
        <w:suppressAutoHyphens/>
        <w:autoSpaceDE w:val="0"/>
        <w:spacing w:before="57" w:after="0" w:line="360" w:lineRule="auto"/>
        <w:ind w:left="57" w:right="57" w:firstLine="57"/>
        <w:rPr>
          <w:rFonts w:eastAsia="Times New Roman CYR"/>
          <w:color w:val="auto"/>
          <w:sz w:val="28"/>
          <w:szCs w:val="28"/>
          <w:lang w:val="ru-RU" w:eastAsia="zh-CN"/>
        </w:rPr>
      </w:pPr>
    </w:p>
    <w:p w:rsidR="00F3480B" w:rsidRDefault="001C5D34">
      <w:pPr>
        <w:spacing w:after="4"/>
        <w:ind w:left="715" w:right="0"/>
        <w:jc w:val="left"/>
        <w:rPr>
          <w:sz w:val="28"/>
          <w:szCs w:val="28"/>
          <w:lang w:val="ru-RU"/>
        </w:rPr>
      </w:pPr>
      <w:r>
        <w:rPr>
          <w:b/>
          <w:sz w:val="28"/>
          <w:szCs w:val="28"/>
          <w:lang w:val="ru-RU"/>
        </w:rPr>
        <w:lastRenderedPageBreak/>
        <w:t xml:space="preserve">Срок освоения программы </w:t>
      </w:r>
      <w:r w:rsidR="00DB5598">
        <w:rPr>
          <w:sz w:val="28"/>
          <w:szCs w:val="28"/>
          <w:lang w:val="ru-RU"/>
        </w:rPr>
        <w:t>1 учебный год, 108 часов</w:t>
      </w:r>
      <w:r>
        <w:rPr>
          <w:sz w:val="28"/>
          <w:szCs w:val="28"/>
          <w:lang w:val="ru-RU"/>
        </w:rPr>
        <w:t>.</w:t>
      </w:r>
    </w:p>
    <w:p w:rsidR="00F3480B" w:rsidRDefault="001C5D34">
      <w:pPr>
        <w:spacing w:after="137"/>
        <w:ind w:left="-15" w:right="0" w:firstLine="708"/>
        <w:rPr>
          <w:sz w:val="28"/>
          <w:szCs w:val="28"/>
          <w:lang w:val="ru-RU"/>
        </w:rPr>
      </w:pPr>
      <w:r>
        <w:rPr>
          <w:sz w:val="28"/>
          <w:szCs w:val="28"/>
          <w:lang w:val="ru-RU"/>
        </w:rPr>
        <w:t>Режим организации занятий по данной дополнительной общеобразовательной программе определяется календарным учебном графиком и соответствует нормам, утвержденным «</w:t>
      </w:r>
      <w:proofErr w:type="spellStart"/>
      <w:r>
        <w:rPr>
          <w:sz w:val="28"/>
          <w:szCs w:val="28"/>
          <w:lang w:val="ru-RU"/>
        </w:rPr>
        <w:t>СанПин</w:t>
      </w:r>
      <w:proofErr w:type="spellEnd"/>
      <w:r>
        <w:rPr>
          <w:sz w:val="28"/>
          <w:szCs w:val="28"/>
          <w:lang w:val="ru-RU"/>
        </w:rPr>
        <w:t xml:space="preserve"> к устройству, содержанию и организации </w:t>
      </w:r>
      <w:proofErr w:type="gramStart"/>
      <w:r>
        <w:rPr>
          <w:sz w:val="28"/>
          <w:szCs w:val="28"/>
          <w:lang w:val="ru-RU"/>
        </w:rPr>
        <w:t>режима работы образовательных организаций дополнительного образования детей</w:t>
      </w:r>
      <w:proofErr w:type="gramEnd"/>
      <w:r>
        <w:rPr>
          <w:sz w:val="28"/>
          <w:szCs w:val="28"/>
          <w:lang w:val="ru-RU"/>
        </w:rPr>
        <w:t xml:space="preserve">». </w:t>
      </w:r>
    </w:p>
    <w:p w:rsidR="00B00E60" w:rsidRDefault="00B00E60">
      <w:pPr>
        <w:spacing w:after="137"/>
        <w:ind w:left="-15" w:right="0" w:firstLine="708"/>
        <w:rPr>
          <w:sz w:val="28"/>
          <w:szCs w:val="28"/>
          <w:lang w:val="ru-RU"/>
        </w:rPr>
      </w:pPr>
    </w:p>
    <w:p w:rsidR="00F3480B" w:rsidRDefault="001C5D34">
      <w:pPr>
        <w:ind w:left="718" w:right="0"/>
        <w:jc w:val="center"/>
        <w:rPr>
          <w:b/>
          <w:sz w:val="28"/>
          <w:szCs w:val="28"/>
          <w:lang w:val="ru-RU"/>
        </w:rPr>
      </w:pPr>
      <w:r>
        <w:rPr>
          <w:b/>
          <w:sz w:val="28"/>
          <w:szCs w:val="28"/>
          <w:lang w:val="ru-RU"/>
        </w:rPr>
        <w:t>Цели и задачи программы</w:t>
      </w:r>
    </w:p>
    <w:p w:rsidR="00DA5D2F" w:rsidRPr="00DA5D2F" w:rsidRDefault="00DB5598" w:rsidP="00DA5D2F">
      <w:pPr>
        <w:shd w:val="clear" w:color="auto" w:fill="FFFFFF"/>
        <w:rPr>
          <w:color w:val="1A1A1A"/>
          <w:sz w:val="28"/>
          <w:szCs w:val="28"/>
          <w:lang w:val="ru-RU" w:eastAsia="ru-RU"/>
        </w:rPr>
      </w:pPr>
      <w:r w:rsidRPr="00DB5598">
        <w:rPr>
          <w:b/>
          <w:i/>
          <w:color w:val="auto"/>
          <w:sz w:val="28"/>
          <w:szCs w:val="28"/>
          <w:lang w:val="ru-RU" w:eastAsia="zh-CN"/>
        </w:rPr>
        <w:t>Цель:</w:t>
      </w:r>
      <w:r w:rsidRPr="00DB5598">
        <w:rPr>
          <w:bCs/>
          <w:i/>
          <w:color w:val="auto"/>
          <w:sz w:val="28"/>
          <w:szCs w:val="28"/>
          <w:lang w:val="ru-RU" w:eastAsia="zh-CN"/>
        </w:rPr>
        <w:t xml:space="preserve"> </w:t>
      </w:r>
      <w:r w:rsidRPr="00DB5598">
        <w:rPr>
          <w:bCs/>
          <w:color w:val="auto"/>
          <w:sz w:val="28"/>
          <w:szCs w:val="28"/>
          <w:lang w:val="ru-RU" w:eastAsia="zh-CN"/>
        </w:rPr>
        <w:t xml:space="preserve"> </w:t>
      </w:r>
      <w:r w:rsidR="00DA5D2F" w:rsidRPr="00DA5D2F">
        <w:rPr>
          <w:color w:val="1A1A1A"/>
          <w:sz w:val="28"/>
          <w:szCs w:val="28"/>
          <w:lang w:val="ru-RU" w:eastAsia="ru-RU"/>
        </w:rPr>
        <w:t>формирование и развитие экологически сообразного поведения у</w:t>
      </w:r>
    </w:p>
    <w:p w:rsidR="00DB5598" w:rsidRPr="00DB5598" w:rsidRDefault="00DA5D2F" w:rsidP="00DA5D2F">
      <w:pPr>
        <w:shd w:val="clear" w:color="auto" w:fill="FFFFFF"/>
        <w:spacing w:after="0" w:line="240" w:lineRule="auto"/>
        <w:ind w:left="0" w:right="0" w:firstLine="0"/>
        <w:jc w:val="left"/>
        <w:rPr>
          <w:rFonts w:ascii="Helvetica" w:hAnsi="Helvetica" w:cs="Helvetica"/>
          <w:color w:val="1A1A1A"/>
          <w:sz w:val="23"/>
          <w:szCs w:val="23"/>
          <w:lang w:val="ru-RU" w:eastAsia="ru-RU"/>
        </w:rPr>
      </w:pPr>
      <w:r w:rsidRPr="00DA5D2F">
        <w:rPr>
          <w:color w:val="1A1A1A"/>
          <w:sz w:val="28"/>
          <w:szCs w:val="28"/>
          <w:lang w:val="ru-RU" w:eastAsia="ru-RU"/>
        </w:rPr>
        <w:t>школьников.</w:t>
      </w:r>
    </w:p>
    <w:p w:rsidR="00DB5598" w:rsidRPr="00DB5598" w:rsidRDefault="00DB5598" w:rsidP="00DB5598">
      <w:pPr>
        <w:suppressAutoHyphens/>
        <w:spacing w:before="57" w:after="0" w:line="360" w:lineRule="auto"/>
        <w:ind w:left="57" w:right="57" w:firstLine="57"/>
        <w:rPr>
          <w:bCs/>
          <w:i/>
          <w:iCs/>
          <w:color w:val="auto"/>
          <w:sz w:val="28"/>
          <w:szCs w:val="28"/>
          <w:lang w:val="ru-RU" w:eastAsia="zh-CN"/>
        </w:rPr>
      </w:pPr>
      <w:r w:rsidRPr="00DB5598">
        <w:rPr>
          <w:b/>
          <w:i/>
          <w:color w:val="auto"/>
          <w:sz w:val="28"/>
          <w:szCs w:val="28"/>
          <w:lang w:val="ru-RU" w:eastAsia="zh-CN"/>
        </w:rPr>
        <w:t>Задачи</w:t>
      </w:r>
      <w:r w:rsidRPr="00DB5598">
        <w:rPr>
          <w:bCs/>
          <w:i/>
          <w:iCs/>
          <w:color w:val="auto"/>
          <w:sz w:val="28"/>
          <w:szCs w:val="28"/>
          <w:lang w:val="ru-RU" w:eastAsia="zh-CN"/>
        </w:rPr>
        <w:t>:</w:t>
      </w:r>
    </w:p>
    <w:p w:rsidR="00DB5598" w:rsidRPr="000B07F5" w:rsidRDefault="00DB5598" w:rsidP="000B07F5">
      <w:pPr>
        <w:pStyle w:val="a3"/>
        <w:numPr>
          <w:ilvl w:val="0"/>
          <w:numId w:val="16"/>
        </w:numPr>
        <w:suppressAutoHyphens/>
        <w:spacing w:before="57" w:after="0" w:line="360" w:lineRule="auto"/>
        <w:ind w:right="57"/>
        <w:rPr>
          <w:color w:val="auto"/>
          <w:sz w:val="28"/>
          <w:szCs w:val="28"/>
          <w:lang w:val="ru-RU" w:eastAsia="zh-CN"/>
        </w:rPr>
      </w:pPr>
      <w:r w:rsidRPr="000B07F5">
        <w:rPr>
          <w:i/>
          <w:iCs/>
          <w:color w:val="auto"/>
          <w:sz w:val="28"/>
          <w:szCs w:val="28"/>
          <w:lang w:val="ru-RU" w:eastAsia="zh-CN"/>
        </w:rPr>
        <w:t>Обучающие:</w:t>
      </w:r>
    </w:p>
    <w:p w:rsidR="00DB5598" w:rsidRPr="00DB5598" w:rsidRDefault="00DB5598" w:rsidP="000B07F5">
      <w:pPr>
        <w:numPr>
          <w:ilvl w:val="0"/>
          <w:numId w:val="16"/>
        </w:numPr>
        <w:suppressAutoHyphens/>
        <w:spacing w:before="57" w:after="0" w:line="360" w:lineRule="auto"/>
        <w:ind w:right="57"/>
        <w:rPr>
          <w:color w:val="auto"/>
          <w:sz w:val="28"/>
          <w:szCs w:val="28"/>
          <w:lang w:val="ru-RU" w:eastAsia="zh-CN"/>
        </w:rPr>
      </w:pPr>
      <w:r w:rsidRPr="00DB5598">
        <w:rPr>
          <w:color w:val="auto"/>
          <w:sz w:val="28"/>
          <w:szCs w:val="28"/>
          <w:lang w:val="ru-RU" w:eastAsia="zh-CN"/>
        </w:rPr>
        <w:t>ознакомить с основными с</w:t>
      </w:r>
      <w:r w:rsidR="00DA5D2F">
        <w:rPr>
          <w:color w:val="auto"/>
          <w:sz w:val="28"/>
          <w:szCs w:val="28"/>
          <w:lang w:val="ru-RU" w:eastAsia="zh-CN"/>
        </w:rPr>
        <w:t>пособами проведения</w:t>
      </w:r>
      <w:r w:rsidRPr="00DB5598">
        <w:rPr>
          <w:color w:val="auto"/>
          <w:sz w:val="28"/>
          <w:szCs w:val="28"/>
          <w:lang w:val="ru-RU" w:eastAsia="zh-CN"/>
        </w:rPr>
        <w:t xml:space="preserve"> исследо</w:t>
      </w:r>
      <w:r w:rsidR="00DA5D2F">
        <w:rPr>
          <w:color w:val="auto"/>
          <w:sz w:val="28"/>
          <w:szCs w:val="28"/>
          <w:lang w:val="ru-RU" w:eastAsia="zh-CN"/>
        </w:rPr>
        <w:t>вательских</w:t>
      </w:r>
      <w:r w:rsidRPr="00DB5598">
        <w:rPr>
          <w:color w:val="auto"/>
          <w:sz w:val="28"/>
          <w:szCs w:val="28"/>
          <w:lang w:val="ru-RU" w:eastAsia="zh-CN"/>
        </w:rPr>
        <w:t xml:space="preserve"> работ;</w:t>
      </w:r>
    </w:p>
    <w:p w:rsidR="00DB5598" w:rsidRPr="00DB5598" w:rsidRDefault="00DB5598" w:rsidP="000B07F5">
      <w:pPr>
        <w:numPr>
          <w:ilvl w:val="0"/>
          <w:numId w:val="16"/>
        </w:numPr>
        <w:suppressAutoHyphens/>
        <w:spacing w:before="57" w:after="0" w:line="360" w:lineRule="auto"/>
        <w:ind w:right="57"/>
        <w:rPr>
          <w:color w:val="auto"/>
          <w:sz w:val="28"/>
          <w:szCs w:val="28"/>
          <w:lang w:val="ru-RU" w:eastAsia="zh-CN"/>
        </w:rPr>
      </w:pPr>
      <w:r w:rsidRPr="00DB5598">
        <w:rPr>
          <w:color w:val="auto"/>
          <w:sz w:val="28"/>
          <w:szCs w:val="28"/>
          <w:lang w:val="ru-RU" w:eastAsia="zh-CN"/>
        </w:rPr>
        <w:t xml:space="preserve">вовлечь </w:t>
      </w:r>
      <w:proofErr w:type="gramStart"/>
      <w:r w:rsidRPr="00DB5598">
        <w:rPr>
          <w:color w:val="auto"/>
          <w:sz w:val="28"/>
          <w:szCs w:val="28"/>
          <w:lang w:val="ru-RU" w:eastAsia="zh-CN"/>
        </w:rPr>
        <w:t>обучающихся</w:t>
      </w:r>
      <w:proofErr w:type="gramEnd"/>
      <w:r w:rsidRPr="00DB5598">
        <w:rPr>
          <w:color w:val="auto"/>
          <w:sz w:val="28"/>
          <w:szCs w:val="28"/>
          <w:lang w:val="ru-RU" w:eastAsia="zh-CN"/>
        </w:rPr>
        <w:t xml:space="preserve">  в практическую природоохранную деятельность;</w:t>
      </w:r>
    </w:p>
    <w:p w:rsidR="00DB5598" w:rsidRPr="00DB5598" w:rsidRDefault="00DB5598" w:rsidP="000B07F5">
      <w:pPr>
        <w:numPr>
          <w:ilvl w:val="0"/>
          <w:numId w:val="16"/>
        </w:numPr>
        <w:suppressAutoHyphens/>
        <w:spacing w:before="57" w:after="0" w:line="360" w:lineRule="auto"/>
        <w:ind w:right="57"/>
        <w:rPr>
          <w:b/>
          <w:bCs/>
          <w:color w:val="auto"/>
          <w:sz w:val="26"/>
          <w:szCs w:val="26"/>
          <w:lang w:val="ru-RU" w:eastAsia="zh-CN"/>
        </w:rPr>
      </w:pPr>
      <w:r w:rsidRPr="00DB5598">
        <w:rPr>
          <w:color w:val="auto"/>
          <w:sz w:val="28"/>
          <w:szCs w:val="28"/>
          <w:lang w:val="ru-RU" w:eastAsia="zh-CN"/>
        </w:rPr>
        <w:t>обучить правилам поведения в природе;</w:t>
      </w:r>
    </w:p>
    <w:p w:rsidR="00DB5598" w:rsidRPr="000B07F5" w:rsidRDefault="00DB5598" w:rsidP="000B07F5">
      <w:pPr>
        <w:pStyle w:val="a3"/>
        <w:numPr>
          <w:ilvl w:val="0"/>
          <w:numId w:val="16"/>
        </w:numPr>
        <w:suppressAutoHyphens/>
        <w:spacing w:before="57" w:after="0" w:line="360" w:lineRule="auto"/>
        <w:ind w:right="57"/>
        <w:rPr>
          <w:bCs/>
          <w:color w:val="auto"/>
          <w:sz w:val="28"/>
          <w:szCs w:val="28"/>
          <w:shd w:val="clear" w:color="auto" w:fill="FFFFFF"/>
          <w:lang w:val="ru-RU" w:eastAsia="zh-CN"/>
        </w:rPr>
      </w:pPr>
      <w:r w:rsidRPr="000B07F5">
        <w:rPr>
          <w:i/>
          <w:iCs/>
          <w:color w:val="auto"/>
          <w:sz w:val="28"/>
          <w:szCs w:val="28"/>
          <w:shd w:val="clear" w:color="auto" w:fill="FFFFFF"/>
          <w:lang w:val="ru-RU" w:eastAsia="zh-CN"/>
        </w:rPr>
        <w:t>Развивающие:</w:t>
      </w:r>
    </w:p>
    <w:p w:rsidR="00DB5598" w:rsidRPr="00DB5598" w:rsidRDefault="00DB5598" w:rsidP="000B07F5">
      <w:pPr>
        <w:numPr>
          <w:ilvl w:val="0"/>
          <w:numId w:val="16"/>
        </w:numPr>
        <w:suppressAutoHyphens/>
        <w:spacing w:before="57" w:after="0" w:line="360" w:lineRule="auto"/>
        <w:ind w:right="57"/>
        <w:rPr>
          <w:bCs/>
          <w:color w:val="auto"/>
          <w:sz w:val="28"/>
          <w:szCs w:val="28"/>
          <w:shd w:val="clear" w:color="auto" w:fill="FFFFFF"/>
          <w:lang w:val="ru-RU" w:eastAsia="zh-CN"/>
        </w:rPr>
      </w:pPr>
      <w:r w:rsidRPr="00DB5598">
        <w:rPr>
          <w:bCs/>
          <w:color w:val="auto"/>
          <w:sz w:val="28"/>
          <w:szCs w:val="28"/>
          <w:shd w:val="clear" w:color="auto" w:fill="FFFFFF"/>
          <w:lang w:val="ru-RU" w:eastAsia="zh-CN"/>
        </w:rPr>
        <w:t>развивать   потребность  в  саморазвитии, самостоятельности, ответственности, активности;</w:t>
      </w:r>
    </w:p>
    <w:p w:rsidR="00DB5598" w:rsidRPr="00DB5598" w:rsidRDefault="00DB5598" w:rsidP="000B07F5">
      <w:pPr>
        <w:widowControl w:val="0"/>
        <w:numPr>
          <w:ilvl w:val="0"/>
          <w:numId w:val="16"/>
        </w:numPr>
        <w:suppressAutoHyphens/>
        <w:autoSpaceDE w:val="0"/>
        <w:spacing w:before="57" w:after="0" w:line="360" w:lineRule="auto"/>
        <w:ind w:right="57"/>
        <w:rPr>
          <w:i/>
          <w:iCs/>
          <w:color w:val="auto"/>
          <w:sz w:val="28"/>
          <w:szCs w:val="28"/>
          <w:lang w:val="ru-RU" w:eastAsia="zh-CN"/>
        </w:rPr>
      </w:pPr>
      <w:r w:rsidRPr="00DB5598">
        <w:rPr>
          <w:bCs/>
          <w:color w:val="auto"/>
          <w:sz w:val="28"/>
          <w:szCs w:val="28"/>
          <w:shd w:val="clear" w:color="auto" w:fill="FFFFFF"/>
          <w:lang w:val="ru-RU" w:eastAsia="zh-CN"/>
        </w:rPr>
        <w:t>формировать навыки прогнозировать и оценивать последствия деятельности человека для здоровья природной среды и человека.</w:t>
      </w:r>
    </w:p>
    <w:p w:rsidR="00DB5598" w:rsidRPr="000B07F5" w:rsidRDefault="00DB5598" w:rsidP="000B07F5">
      <w:pPr>
        <w:pStyle w:val="a3"/>
        <w:numPr>
          <w:ilvl w:val="0"/>
          <w:numId w:val="16"/>
        </w:numPr>
        <w:suppressAutoHyphens/>
        <w:spacing w:before="57" w:after="0" w:line="360" w:lineRule="auto"/>
        <w:ind w:right="57"/>
        <w:rPr>
          <w:color w:val="auto"/>
          <w:sz w:val="28"/>
          <w:szCs w:val="28"/>
          <w:lang w:val="ru-RU" w:eastAsia="zh-CN"/>
        </w:rPr>
      </w:pPr>
      <w:r w:rsidRPr="000B07F5">
        <w:rPr>
          <w:bCs/>
          <w:i/>
          <w:iCs/>
          <w:color w:val="auto"/>
          <w:sz w:val="28"/>
          <w:szCs w:val="28"/>
          <w:lang w:val="ru-RU" w:eastAsia="zh-CN"/>
        </w:rPr>
        <w:t>Воспитательные:</w:t>
      </w:r>
    </w:p>
    <w:p w:rsidR="00DB5598" w:rsidRPr="00DB5598" w:rsidRDefault="00DB5598" w:rsidP="000B07F5">
      <w:pPr>
        <w:numPr>
          <w:ilvl w:val="0"/>
          <w:numId w:val="16"/>
        </w:numPr>
        <w:suppressAutoHyphens/>
        <w:spacing w:before="57" w:after="0" w:line="360" w:lineRule="auto"/>
        <w:ind w:right="57"/>
        <w:rPr>
          <w:bCs/>
          <w:i/>
          <w:iCs/>
          <w:color w:val="auto"/>
          <w:sz w:val="28"/>
          <w:szCs w:val="28"/>
          <w:lang w:val="ru-RU" w:eastAsia="zh-CN"/>
        </w:rPr>
      </w:pPr>
      <w:r w:rsidRPr="00DB5598">
        <w:rPr>
          <w:color w:val="auto"/>
          <w:sz w:val="28"/>
          <w:szCs w:val="28"/>
          <w:lang w:val="ru-RU" w:eastAsia="zh-CN"/>
        </w:rPr>
        <w:t xml:space="preserve"> формировать общественную активность бережного отношения к окружающему миру, его охране;</w:t>
      </w:r>
    </w:p>
    <w:p w:rsidR="00DB5598" w:rsidRPr="00DB5598" w:rsidRDefault="00DB5598" w:rsidP="000B07F5">
      <w:pPr>
        <w:numPr>
          <w:ilvl w:val="0"/>
          <w:numId w:val="16"/>
        </w:numPr>
        <w:suppressAutoHyphens/>
        <w:spacing w:before="57" w:after="0" w:line="360" w:lineRule="auto"/>
        <w:ind w:right="57"/>
        <w:rPr>
          <w:i/>
          <w:iCs/>
          <w:color w:val="auto"/>
          <w:sz w:val="28"/>
          <w:szCs w:val="28"/>
          <w:shd w:val="clear" w:color="auto" w:fill="FFFFFF"/>
          <w:lang w:val="ru-RU" w:eastAsia="zh-CN"/>
        </w:rPr>
      </w:pPr>
      <w:r w:rsidRPr="00DB5598">
        <w:rPr>
          <w:bCs/>
          <w:i/>
          <w:iCs/>
          <w:color w:val="auto"/>
          <w:sz w:val="28"/>
          <w:szCs w:val="28"/>
          <w:lang w:val="ru-RU" w:eastAsia="zh-CN"/>
        </w:rPr>
        <w:t xml:space="preserve"> </w:t>
      </w:r>
      <w:r w:rsidRPr="00DB5598">
        <w:rPr>
          <w:bCs/>
          <w:color w:val="auto"/>
          <w:sz w:val="28"/>
          <w:szCs w:val="28"/>
          <w:lang w:val="ru-RU" w:eastAsia="zh-CN"/>
        </w:rPr>
        <w:t>выработать способность определять свое место в деле сохранения окружающей среды.</w:t>
      </w:r>
    </w:p>
    <w:p w:rsidR="000A4E96" w:rsidRPr="005F5AA9" w:rsidRDefault="000A4E96" w:rsidP="005F5AA9">
      <w:pPr>
        <w:spacing w:after="46"/>
        <w:ind w:right="0" w:firstLine="680"/>
        <w:rPr>
          <w:sz w:val="28"/>
          <w:szCs w:val="28"/>
          <w:lang w:val="ru-RU"/>
        </w:rPr>
      </w:pPr>
    </w:p>
    <w:p w:rsidR="00F3480B" w:rsidRDefault="001C5D34">
      <w:pPr>
        <w:spacing w:after="4"/>
        <w:ind w:left="715" w:right="0"/>
        <w:jc w:val="center"/>
        <w:rPr>
          <w:sz w:val="28"/>
          <w:szCs w:val="28"/>
          <w:lang w:val="ru-RU"/>
        </w:rPr>
      </w:pPr>
      <w:r>
        <w:rPr>
          <w:b/>
          <w:sz w:val="28"/>
          <w:szCs w:val="28"/>
          <w:lang w:val="ru-RU"/>
        </w:rPr>
        <w:t>Планируемые результаты освоения программы.</w:t>
      </w:r>
    </w:p>
    <w:p w:rsidR="001C5D34" w:rsidRDefault="001C5D34">
      <w:pPr>
        <w:spacing w:after="4"/>
        <w:ind w:left="0" w:right="0" w:firstLine="1370"/>
        <w:jc w:val="left"/>
        <w:rPr>
          <w:b/>
          <w:sz w:val="28"/>
          <w:szCs w:val="28"/>
          <w:lang w:val="ru-RU"/>
        </w:rPr>
      </w:pPr>
      <w:r>
        <w:rPr>
          <w:b/>
          <w:sz w:val="28"/>
          <w:szCs w:val="28"/>
          <w:lang w:val="ru-RU"/>
        </w:rPr>
        <w:t>Требования к планируемым результатам освоения программы</w:t>
      </w:r>
    </w:p>
    <w:p w:rsidR="00A24DE7" w:rsidRPr="00A24DE7" w:rsidRDefault="00A24DE7" w:rsidP="00A24DE7">
      <w:pPr>
        <w:spacing w:after="5" w:line="250" w:lineRule="auto"/>
        <w:ind w:left="355" w:right="0"/>
        <w:jc w:val="left"/>
        <w:rPr>
          <w:sz w:val="28"/>
          <w:szCs w:val="28"/>
          <w:lang w:val="ru-RU" w:eastAsia="ru-RU"/>
        </w:rPr>
      </w:pPr>
      <w:r w:rsidRPr="00A24DE7">
        <w:rPr>
          <w:b/>
          <w:sz w:val="28"/>
          <w:szCs w:val="28"/>
          <w:lang w:val="ru-RU" w:eastAsia="ru-RU"/>
        </w:rPr>
        <w:t xml:space="preserve">Личностные: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развитие интеллектуальных и творческих способностей;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воспитание бережного отношения к природе, формирование экологического сознания;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признание высокой целости жизни, здоровья своего и других людей;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развитие мотивации к получению новых знаний;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ответственного отношения к учению, труду;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lastRenderedPageBreak/>
        <w:t xml:space="preserve">целостного мировоззрения;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осознанности и уважительного отношения к одноклассникам, другим людям;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коммуникативной компетенции в общении; основ экологической культуры </w:t>
      </w:r>
    </w:p>
    <w:p w:rsidR="00A24DE7" w:rsidRPr="00A24DE7" w:rsidRDefault="00A24DE7" w:rsidP="00A24DE7">
      <w:pPr>
        <w:spacing w:after="61" w:line="259" w:lineRule="auto"/>
        <w:ind w:left="360" w:right="0" w:firstLine="0"/>
        <w:jc w:val="left"/>
        <w:rPr>
          <w:sz w:val="28"/>
          <w:szCs w:val="28"/>
          <w:lang w:val="ru-RU" w:eastAsia="ru-RU"/>
        </w:rPr>
      </w:pPr>
    </w:p>
    <w:p w:rsidR="00A24DE7" w:rsidRPr="00A24DE7" w:rsidRDefault="00A24DE7" w:rsidP="00A24DE7">
      <w:pPr>
        <w:spacing w:after="5" w:line="250" w:lineRule="auto"/>
        <w:ind w:left="355" w:right="0"/>
        <w:jc w:val="left"/>
        <w:rPr>
          <w:b/>
          <w:sz w:val="28"/>
          <w:szCs w:val="28"/>
          <w:lang w:val="ru-RU" w:eastAsia="ru-RU"/>
        </w:rPr>
      </w:pPr>
    </w:p>
    <w:p w:rsidR="00A24DE7" w:rsidRPr="00A24DE7" w:rsidRDefault="00A24DE7" w:rsidP="00A24DE7">
      <w:pPr>
        <w:spacing w:after="5" w:line="250" w:lineRule="auto"/>
        <w:ind w:left="355" w:right="0"/>
        <w:jc w:val="left"/>
        <w:rPr>
          <w:b/>
          <w:sz w:val="28"/>
          <w:szCs w:val="28"/>
          <w:lang w:val="ru-RU" w:eastAsia="ru-RU"/>
        </w:rPr>
      </w:pPr>
      <w:proofErr w:type="spellStart"/>
      <w:r w:rsidRPr="00A24DE7">
        <w:rPr>
          <w:b/>
          <w:sz w:val="28"/>
          <w:szCs w:val="28"/>
          <w:lang w:val="ru-RU" w:eastAsia="ru-RU"/>
        </w:rPr>
        <w:t>Метапредметные</w:t>
      </w:r>
      <w:proofErr w:type="spellEnd"/>
      <w:r w:rsidRPr="00A24DE7">
        <w:rPr>
          <w:b/>
          <w:sz w:val="28"/>
          <w:szCs w:val="28"/>
          <w:lang w:val="ru-RU" w:eastAsia="ru-RU"/>
        </w:rPr>
        <w:t xml:space="preserve"> результаты:</w:t>
      </w:r>
    </w:p>
    <w:p w:rsidR="00A24DE7" w:rsidRPr="00A24DE7" w:rsidRDefault="00A24DE7" w:rsidP="00A24DE7">
      <w:pPr>
        <w:spacing w:after="5" w:line="250" w:lineRule="auto"/>
        <w:ind w:left="355" w:right="0"/>
        <w:jc w:val="left"/>
        <w:rPr>
          <w:i/>
          <w:sz w:val="28"/>
          <w:szCs w:val="28"/>
          <w:lang w:val="ru-RU" w:eastAsia="ru-RU"/>
        </w:rPr>
      </w:pPr>
      <w:r w:rsidRPr="00A24DE7">
        <w:rPr>
          <w:i/>
          <w:sz w:val="28"/>
          <w:szCs w:val="28"/>
          <w:lang w:val="ru-RU" w:eastAsia="ru-RU"/>
        </w:rPr>
        <w:t xml:space="preserve">      Регулятивные:</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Самостоятельно обнаруживать и формировать учебную проблему;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Составлять (индивидуально или в группе) план решения проблемы;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Работая по плану, сверять свои действия с целью и, при необходимости, исправлять ошибки самостоятельно (в том числе и корректировать план); </w:t>
      </w:r>
    </w:p>
    <w:p w:rsidR="00A24DE7" w:rsidRPr="00A24DE7" w:rsidRDefault="00A24DE7" w:rsidP="00A24DE7">
      <w:pPr>
        <w:spacing w:after="9" w:line="248" w:lineRule="auto"/>
        <w:ind w:left="705" w:right="0" w:firstLine="0"/>
        <w:jc w:val="left"/>
        <w:rPr>
          <w:i/>
          <w:sz w:val="28"/>
          <w:szCs w:val="28"/>
          <w:lang w:val="ru-RU" w:eastAsia="ru-RU"/>
        </w:rPr>
      </w:pPr>
      <w:r w:rsidRPr="00A24DE7">
        <w:rPr>
          <w:i/>
          <w:sz w:val="28"/>
          <w:szCs w:val="28"/>
          <w:lang w:val="ru-RU" w:eastAsia="ru-RU"/>
        </w:rPr>
        <w:t xml:space="preserve"> Познавательные:</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Анализировать, сравнивать, классифицировать факты и явления;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Выявлять причины и следствия простых явлений;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Строить </w:t>
      </w:r>
      <w:proofErr w:type="gramStart"/>
      <w:r w:rsidRPr="00A24DE7">
        <w:rPr>
          <w:sz w:val="28"/>
          <w:szCs w:val="28"/>
          <w:lang w:val="ru-RU" w:eastAsia="ru-RU"/>
        </w:rPr>
        <w:t>логическое рассуждение</w:t>
      </w:r>
      <w:proofErr w:type="gramEnd"/>
      <w:r w:rsidRPr="00A24DE7">
        <w:rPr>
          <w:sz w:val="28"/>
          <w:szCs w:val="28"/>
          <w:lang w:val="ru-RU" w:eastAsia="ru-RU"/>
        </w:rPr>
        <w:t xml:space="preserve">, включающее установление причинно-следственных связей;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Составлять тезисы, различные виды планов (простых, сложных и т.п.)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Преобразовывать информацию из одного вида в другой (таблицу в текст);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Определять возможные источники необходимых сведений, производить поиск информации, анализировать и оценивать ее достоверность;</w:t>
      </w:r>
    </w:p>
    <w:p w:rsidR="00A24DE7" w:rsidRPr="00A24DE7" w:rsidRDefault="00A24DE7" w:rsidP="00A24DE7">
      <w:pPr>
        <w:spacing w:after="9" w:line="248" w:lineRule="auto"/>
        <w:ind w:left="705" w:right="0" w:firstLine="0"/>
        <w:jc w:val="left"/>
        <w:rPr>
          <w:i/>
          <w:sz w:val="28"/>
          <w:szCs w:val="28"/>
          <w:lang w:val="ru-RU" w:eastAsia="ru-RU"/>
        </w:rPr>
      </w:pPr>
      <w:r w:rsidRPr="00A24DE7">
        <w:rPr>
          <w:i/>
          <w:sz w:val="28"/>
          <w:szCs w:val="28"/>
          <w:lang w:val="ru-RU" w:eastAsia="ru-RU"/>
        </w:rPr>
        <w:t>Коммуникативные:</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В дискуссии уметь выдвинуть аргументы и контраргументы;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Учиться </w:t>
      </w:r>
      <w:proofErr w:type="gramStart"/>
      <w:r w:rsidRPr="00A24DE7">
        <w:rPr>
          <w:sz w:val="28"/>
          <w:szCs w:val="28"/>
          <w:lang w:val="ru-RU" w:eastAsia="ru-RU"/>
        </w:rPr>
        <w:t>критично</w:t>
      </w:r>
      <w:proofErr w:type="gramEnd"/>
      <w:r w:rsidRPr="00A24DE7">
        <w:rPr>
          <w:sz w:val="28"/>
          <w:szCs w:val="28"/>
          <w:lang w:val="ru-RU" w:eastAsia="ru-RU"/>
        </w:rPr>
        <w:t xml:space="preserve"> относиться к своему мнению, с достоинством признавать ошибочность своего мнения и корректировать его; </w:t>
      </w:r>
    </w:p>
    <w:p w:rsidR="00A24DE7" w:rsidRPr="00A24DE7" w:rsidRDefault="00A24DE7" w:rsidP="00A24DE7">
      <w:pPr>
        <w:numPr>
          <w:ilvl w:val="0"/>
          <w:numId w:val="15"/>
        </w:numPr>
        <w:spacing w:after="9" w:line="248" w:lineRule="auto"/>
        <w:ind w:right="0" w:hanging="346"/>
        <w:jc w:val="left"/>
        <w:rPr>
          <w:sz w:val="28"/>
          <w:szCs w:val="28"/>
          <w:lang w:val="ru-RU" w:eastAsia="ru-RU"/>
        </w:rPr>
      </w:pPr>
      <w:proofErr w:type="gramStart"/>
      <w:r w:rsidRPr="00A24DE7">
        <w:rPr>
          <w:sz w:val="28"/>
          <w:szCs w:val="28"/>
          <w:lang w:val="ru-RU" w:eastAsia="ru-RU"/>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Уметь взглянуть на ситуацию с иной позиции и договариваться с людьми иных позиций. </w:t>
      </w:r>
    </w:p>
    <w:p w:rsidR="00A24DE7" w:rsidRPr="00A24DE7" w:rsidRDefault="00A24DE7" w:rsidP="00A24DE7">
      <w:pPr>
        <w:spacing w:after="0" w:line="259" w:lineRule="auto"/>
        <w:ind w:left="1080" w:right="0" w:firstLine="0"/>
        <w:jc w:val="left"/>
        <w:rPr>
          <w:sz w:val="28"/>
          <w:szCs w:val="28"/>
          <w:lang w:val="ru-RU" w:eastAsia="ru-RU"/>
        </w:rPr>
      </w:pPr>
    </w:p>
    <w:p w:rsidR="00A24DE7" w:rsidRPr="00A24DE7" w:rsidRDefault="00A24DE7" w:rsidP="00A24DE7">
      <w:pPr>
        <w:spacing w:after="5" w:line="250" w:lineRule="auto"/>
        <w:ind w:left="355" w:right="0"/>
        <w:jc w:val="left"/>
        <w:rPr>
          <w:sz w:val="28"/>
          <w:szCs w:val="28"/>
          <w:lang w:val="ru-RU" w:eastAsia="ru-RU"/>
        </w:rPr>
      </w:pPr>
      <w:r w:rsidRPr="00A24DE7">
        <w:rPr>
          <w:b/>
          <w:sz w:val="28"/>
          <w:szCs w:val="28"/>
          <w:lang w:val="ru-RU" w:eastAsia="ru-RU"/>
        </w:rPr>
        <w:t xml:space="preserve">Предметные: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понимать смысл биологических терминов;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знать сущность биологических процессов;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объяснять: роль биологии в практической деятельности людей и самого ученика, значение различных организмов в жизни человека, место и роль человека в природе. Зависимость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выявлять: взаимосвязь загрязнения окружающей среды и здоровья человека,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lastRenderedPageBreak/>
        <w:t xml:space="preserve">анализировать и оценивать: воздействие факторов окружающей среды, факторов риска на здоровье человека;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проводить самостоятельный поиск биологической информации: в тексте книг, биологических словарях и справочниках, терминов, в электронных изданиях и Интернет-ресурсах. </w:t>
      </w:r>
    </w:p>
    <w:p w:rsidR="00A24DE7" w:rsidRPr="00A24DE7" w:rsidRDefault="00A24DE7" w:rsidP="00A24DE7">
      <w:pPr>
        <w:spacing w:after="0" w:line="259" w:lineRule="auto"/>
        <w:ind w:left="1080" w:right="0" w:firstLine="0"/>
        <w:jc w:val="left"/>
        <w:rPr>
          <w:sz w:val="28"/>
          <w:szCs w:val="28"/>
          <w:lang w:val="ru-RU" w:eastAsia="ru-RU"/>
        </w:rPr>
      </w:pPr>
    </w:p>
    <w:p w:rsidR="00A24DE7" w:rsidRPr="00A24DE7" w:rsidRDefault="00A24DE7" w:rsidP="00A24DE7">
      <w:pPr>
        <w:spacing w:after="5" w:line="250" w:lineRule="auto"/>
        <w:ind w:left="355" w:right="0"/>
        <w:jc w:val="left"/>
        <w:rPr>
          <w:sz w:val="28"/>
          <w:szCs w:val="28"/>
          <w:lang w:val="ru-RU" w:eastAsia="ru-RU"/>
        </w:rPr>
      </w:pPr>
      <w:r w:rsidRPr="00A24DE7">
        <w:rPr>
          <w:b/>
          <w:sz w:val="28"/>
          <w:szCs w:val="28"/>
          <w:lang w:val="ru-RU" w:eastAsia="ru-RU"/>
        </w:rPr>
        <w:t xml:space="preserve">Использовать приобретенные знания и умения в практической деятельности и повседневной жизни </w:t>
      </w:r>
      <w:proofErr w:type="gramStart"/>
      <w:r w:rsidRPr="00A24DE7">
        <w:rPr>
          <w:b/>
          <w:sz w:val="28"/>
          <w:szCs w:val="28"/>
          <w:lang w:val="ru-RU" w:eastAsia="ru-RU"/>
        </w:rPr>
        <w:t>для</w:t>
      </w:r>
      <w:proofErr w:type="gramEnd"/>
      <w:r w:rsidRPr="00A24DE7">
        <w:rPr>
          <w:b/>
          <w:sz w:val="28"/>
          <w:szCs w:val="28"/>
          <w:lang w:val="ru-RU" w:eastAsia="ru-RU"/>
        </w:rPr>
        <w:t xml:space="preserve">:  </w:t>
      </w:r>
    </w:p>
    <w:p w:rsidR="00A24DE7" w:rsidRPr="00A24DE7" w:rsidRDefault="00A24DE7" w:rsidP="00A24DE7">
      <w:pPr>
        <w:numPr>
          <w:ilvl w:val="0"/>
          <w:numId w:val="15"/>
        </w:numPr>
        <w:spacing w:after="9" w:line="248" w:lineRule="auto"/>
        <w:ind w:right="0" w:hanging="346"/>
        <w:jc w:val="left"/>
        <w:rPr>
          <w:sz w:val="28"/>
          <w:szCs w:val="28"/>
          <w:lang w:val="ru-RU" w:eastAsia="ru-RU"/>
        </w:rPr>
      </w:pPr>
      <w:proofErr w:type="gramStart"/>
      <w:r w:rsidRPr="00A24DE7">
        <w:rPr>
          <w:sz w:val="28"/>
          <w:szCs w:val="28"/>
          <w:lang w:val="ru-RU" w:eastAsia="ru-RU"/>
        </w:rPr>
        <w:t xml:space="preserve">соблюдения мер профилактики заболеваний; травматизма; стрессов; ВИЧ-инфекции; вредных привычек; нарушения осанки, зрения, слуха;  </w:t>
      </w:r>
      <w:proofErr w:type="gramEnd"/>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оказания первой медицинской помощи при отравлении; укусах животных; простудных заболеваниях; ожогах, травмах, кровотечениях; спасении утопающего;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рациональной организации труда и отдыха, соблюдение правил поведения в окружающей среде; </w:t>
      </w:r>
    </w:p>
    <w:p w:rsidR="00A24DE7" w:rsidRPr="00A24DE7" w:rsidRDefault="00A24DE7" w:rsidP="00A24DE7">
      <w:pPr>
        <w:numPr>
          <w:ilvl w:val="0"/>
          <w:numId w:val="15"/>
        </w:numPr>
        <w:spacing w:after="9" w:line="248" w:lineRule="auto"/>
        <w:ind w:right="0" w:hanging="346"/>
        <w:jc w:val="left"/>
        <w:rPr>
          <w:sz w:val="28"/>
          <w:szCs w:val="28"/>
          <w:lang w:val="ru-RU" w:eastAsia="ru-RU"/>
        </w:rPr>
      </w:pPr>
      <w:r w:rsidRPr="00A24DE7">
        <w:rPr>
          <w:sz w:val="28"/>
          <w:szCs w:val="28"/>
          <w:lang w:val="ru-RU" w:eastAsia="ru-RU"/>
        </w:rPr>
        <w:t xml:space="preserve">проведения наблюдений за состоянием собственного организма.  </w:t>
      </w:r>
    </w:p>
    <w:p w:rsidR="00426BB1" w:rsidRPr="00A24DE7" w:rsidRDefault="00426BB1" w:rsidP="00426BB1">
      <w:pPr>
        <w:widowControl w:val="0"/>
        <w:autoSpaceDE w:val="0"/>
        <w:autoSpaceDN w:val="0"/>
        <w:spacing w:before="73" w:after="0" w:line="240" w:lineRule="auto"/>
        <w:ind w:left="102" w:right="0" w:firstLine="0"/>
        <w:jc w:val="left"/>
        <w:outlineLvl w:val="0"/>
        <w:rPr>
          <w:b/>
          <w:bCs/>
          <w:color w:val="auto"/>
          <w:sz w:val="28"/>
          <w:szCs w:val="28"/>
          <w:lang w:val="ru-RU"/>
        </w:rPr>
      </w:pPr>
    </w:p>
    <w:p w:rsidR="00D95E91" w:rsidRPr="00D95E91" w:rsidRDefault="00D95E91" w:rsidP="005E37A1">
      <w:pPr>
        <w:spacing w:after="0" w:line="259" w:lineRule="auto"/>
        <w:ind w:left="0" w:firstLine="0"/>
        <w:rPr>
          <w:lang w:val="ru-RU"/>
        </w:rPr>
      </w:pPr>
    </w:p>
    <w:p w:rsidR="00F3480B" w:rsidRDefault="001C5D34">
      <w:pPr>
        <w:spacing w:after="4"/>
        <w:ind w:left="715" w:right="0"/>
        <w:jc w:val="center"/>
        <w:rPr>
          <w:sz w:val="28"/>
          <w:szCs w:val="28"/>
          <w:lang w:val="ru-RU"/>
        </w:rPr>
      </w:pPr>
      <w:r>
        <w:rPr>
          <w:b/>
          <w:sz w:val="28"/>
          <w:szCs w:val="28"/>
          <w:lang w:val="ru-RU"/>
        </w:rPr>
        <w:t>Формы итогового и промежуточного контроля:</w:t>
      </w:r>
    </w:p>
    <w:p w:rsidR="00886A82" w:rsidRPr="00D95E91" w:rsidRDefault="00426BB1" w:rsidP="00D95E91">
      <w:pPr>
        <w:widowControl w:val="0"/>
        <w:autoSpaceDE w:val="0"/>
        <w:autoSpaceDN w:val="0"/>
        <w:spacing w:before="1" w:after="0" w:line="240" w:lineRule="auto"/>
        <w:ind w:left="102" w:right="220" w:firstLine="680"/>
        <w:rPr>
          <w:color w:val="auto"/>
          <w:sz w:val="28"/>
          <w:lang w:val="ru-RU"/>
        </w:rPr>
      </w:pPr>
      <w:r w:rsidRPr="00426BB1">
        <w:rPr>
          <w:b/>
          <w:color w:val="auto"/>
          <w:sz w:val="28"/>
          <w:lang w:val="ru-RU"/>
        </w:rPr>
        <w:t>Формы</w:t>
      </w:r>
      <w:r w:rsidR="00A24DE7">
        <w:rPr>
          <w:b/>
          <w:color w:val="auto"/>
          <w:sz w:val="28"/>
          <w:lang w:val="ru-RU"/>
        </w:rPr>
        <w:t xml:space="preserve"> </w:t>
      </w:r>
      <w:r w:rsidRPr="00426BB1">
        <w:rPr>
          <w:b/>
          <w:color w:val="auto"/>
          <w:sz w:val="28"/>
          <w:lang w:val="ru-RU"/>
        </w:rPr>
        <w:t>проведения</w:t>
      </w:r>
      <w:r w:rsidR="00A24DE7">
        <w:rPr>
          <w:b/>
          <w:color w:val="auto"/>
          <w:sz w:val="28"/>
          <w:lang w:val="ru-RU"/>
        </w:rPr>
        <w:t xml:space="preserve"> </w:t>
      </w:r>
      <w:r w:rsidRPr="00426BB1">
        <w:rPr>
          <w:b/>
          <w:color w:val="auto"/>
          <w:sz w:val="28"/>
          <w:lang w:val="ru-RU"/>
        </w:rPr>
        <w:t>аттестации:</w:t>
      </w:r>
      <w:r w:rsidR="00A24DE7">
        <w:rPr>
          <w:b/>
          <w:color w:val="auto"/>
          <w:sz w:val="28"/>
          <w:lang w:val="ru-RU"/>
        </w:rPr>
        <w:t xml:space="preserve"> </w:t>
      </w:r>
      <w:r w:rsidRPr="00426BB1">
        <w:rPr>
          <w:color w:val="auto"/>
          <w:sz w:val="28"/>
          <w:lang w:val="ru-RU"/>
        </w:rPr>
        <w:t>опро</w:t>
      </w:r>
      <w:r w:rsidR="00D95E91">
        <w:rPr>
          <w:color w:val="auto"/>
          <w:sz w:val="28"/>
          <w:lang w:val="ru-RU"/>
        </w:rPr>
        <w:t>с,</w:t>
      </w:r>
      <w:r w:rsidR="00A24DE7">
        <w:rPr>
          <w:color w:val="auto"/>
          <w:sz w:val="28"/>
          <w:lang w:val="ru-RU"/>
        </w:rPr>
        <w:t xml:space="preserve"> </w:t>
      </w:r>
      <w:r w:rsidR="00D95E91">
        <w:rPr>
          <w:color w:val="auto"/>
          <w:sz w:val="28"/>
          <w:lang w:val="ru-RU"/>
        </w:rPr>
        <w:t>тестирование,</w:t>
      </w:r>
      <w:r w:rsidR="00A24DE7">
        <w:rPr>
          <w:color w:val="auto"/>
          <w:sz w:val="28"/>
          <w:lang w:val="ru-RU"/>
        </w:rPr>
        <w:t xml:space="preserve"> </w:t>
      </w:r>
      <w:r w:rsidR="00D95E91">
        <w:rPr>
          <w:color w:val="auto"/>
          <w:sz w:val="28"/>
          <w:lang w:val="ru-RU"/>
        </w:rPr>
        <w:t>анкетирование,</w:t>
      </w:r>
      <w:r w:rsidR="00A24DE7">
        <w:rPr>
          <w:color w:val="auto"/>
          <w:sz w:val="28"/>
          <w:lang w:val="ru-RU"/>
        </w:rPr>
        <w:t xml:space="preserve"> </w:t>
      </w:r>
      <w:r w:rsidR="00D95E91">
        <w:rPr>
          <w:color w:val="auto"/>
          <w:sz w:val="28"/>
          <w:lang w:val="ru-RU"/>
        </w:rPr>
        <w:t>кон</w:t>
      </w:r>
      <w:r w:rsidRPr="00426BB1">
        <w:rPr>
          <w:color w:val="auto"/>
          <w:sz w:val="28"/>
          <w:lang w:val="ru-RU"/>
        </w:rPr>
        <w:t>трольное</w:t>
      </w:r>
      <w:r w:rsidR="00D95E91">
        <w:rPr>
          <w:color w:val="auto"/>
          <w:sz w:val="28"/>
          <w:lang w:val="ru-RU"/>
        </w:rPr>
        <w:t xml:space="preserve"> </w:t>
      </w:r>
      <w:r w:rsidRPr="00426BB1">
        <w:rPr>
          <w:color w:val="auto"/>
          <w:sz w:val="28"/>
          <w:lang w:val="ru-RU"/>
        </w:rPr>
        <w:t>задание,</w:t>
      </w:r>
      <w:r w:rsidR="00D95E91">
        <w:rPr>
          <w:color w:val="auto"/>
          <w:sz w:val="28"/>
          <w:lang w:val="ru-RU"/>
        </w:rPr>
        <w:t xml:space="preserve"> </w:t>
      </w:r>
      <w:r w:rsidRPr="00426BB1">
        <w:rPr>
          <w:color w:val="auto"/>
          <w:sz w:val="28"/>
          <w:lang w:val="ru-RU"/>
        </w:rPr>
        <w:t>педагогическое наблюдение.</w:t>
      </w:r>
      <w:r w:rsidR="00D95E91">
        <w:rPr>
          <w:color w:val="auto"/>
          <w:sz w:val="28"/>
          <w:lang w:val="ru-RU"/>
        </w:rPr>
        <w:t xml:space="preserve"> </w:t>
      </w:r>
      <w:r w:rsidRPr="00426BB1">
        <w:rPr>
          <w:color w:val="auto"/>
          <w:sz w:val="28"/>
          <w:szCs w:val="28"/>
          <w:lang w:val="ru-RU"/>
        </w:rPr>
        <w:t>Для</w:t>
      </w:r>
      <w:r w:rsidR="00D95E91">
        <w:rPr>
          <w:color w:val="auto"/>
          <w:sz w:val="28"/>
          <w:szCs w:val="28"/>
          <w:lang w:val="ru-RU"/>
        </w:rPr>
        <w:t xml:space="preserve"> </w:t>
      </w:r>
      <w:r w:rsidRPr="00426BB1">
        <w:rPr>
          <w:color w:val="auto"/>
          <w:sz w:val="28"/>
          <w:szCs w:val="28"/>
          <w:lang w:val="ru-RU"/>
        </w:rPr>
        <w:t>отслеживания</w:t>
      </w:r>
      <w:r w:rsidR="00D95E91">
        <w:rPr>
          <w:color w:val="auto"/>
          <w:sz w:val="28"/>
          <w:szCs w:val="28"/>
          <w:lang w:val="ru-RU"/>
        </w:rPr>
        <w:t xml:space="preserve"> </w:t>
      </w:r>
      <w:r w:rsidRPr="00426BB1">
        <w:rPr>
          <w:color w:val="auto"/>
          <w:sz w:val="28"/>
          <w:szCs w:val="28"/>
          <w:lang w:val="ru-RU"/>
        </w:rPr>
        <w:t>результативности</w:t>
      </w:r>
      <w:r w:rsidR="00D95E91">
        <w:rPr>
          <w:color w:val="auto"/>
          <w:sz w:val="28"/>
          <w:szCs w:val="28"/>
          <w:lang w:val="ru-RU"/>
        </w:rPr>
        <w:t xml:space="preserve"> </w:t>
      </w:r>
      <w:r w:rsidRPr="00426BB1">
        <w:rPr>
          <w:color w:val="auto"/>
          <w:sz w:val="28"/>
          <w:szCs w:val="28"/>
          <w:lang w:val="ru-RU"/>
        </w:rPr>
        <w:t>образовательного</w:t>
      </w:r>
      <w:r w:rsidR="00D95E91">
        <w:rPr>
          <w:color w:val="auto"/>
          <w:sz w:val="28"/>
          <w:szCs w:val="28"/>
          <w:lang w:val="ru-RU"/>
        </w:rPr>
        <w:t xml:space="preserve"> </w:t>
      </w:r>
      <w:r w:rsidRPr="00426BB1">
        <w:rPr>
          <w:color w:val="auto"/>
          <w:sz w:val="28"/>
          <w:szCs w:val="28"/>
          <w:lang w:val="ru-RU"/>
        </w:rPr>
        <w:t>процесса</w:t>
      </w:r>
      <w:r w:rsidR="00D95E91">
        <w:rPr>
          <w:color w:val="auto"/>
          <w:sz w:val="28"/>
          <w:szCs w:val="28"/>
          <w:lang w:val="ru-RU"/>
        </w:rPr>
        <w:t xml:space="preserve"> </w:t>
      </w:r>
      <w:r w:rsidRPr="00426BB1">
        <w:rPr>
          <w:color w:val="auto"/>
          <w:sz w:val="28"/>
          <w:szCs w:val="28"/>
          <w:lang w:val="ru-RU"/>
        </w:rPr>
        <w:t>по</w:t>
      </w:r>
      <w:r w:rsidR="00D95E91">
        <w:rPr>
          <w:color w:val="auto"/>
          <w:sz w:val="28"/>
          <w:szCs w:val="28"/>
          <w:lang w:val="ru-RU"/>
        </w:rPr>
        <w:t xml:space="preserve"> </w:t>
      </w:r>
      <w:r w:rsidRPr="00426BB1">
        <w:rPr>
          <w:color w:val="auto"/>
          <w:sz w:val="28"/>
          <w:szCs w:val="28"/>
          <w:lang w:val="ru-RU"/>
        </w:rPr>
        <w:t>программе</w:t>
      </w:r>
      <w:r w:rsidR="00D95E91">
        <w:rPr>
          <w:color w:val="auto"/>
          <w:sz w:val="28"/>
          <w:lang w:val="ru-RU"/>
        </w:rPr>
        <w:t xml:space="preserve"> </w:t>
      </w:r>
      <w:r w:rsidR="00D95E91">
        <w:rPr>
          <w:color w:val="auto"/>
          <w:sz w:val="28"/>
          <w:szCs w:val="28"/>
          <w:lang w:val="ru-RU"/>
        </w:rPr>
        <w:t>«</w:t>
      </w:r>
      <w:r w:rsidR="00A24DE7" w:rsidRPr="00E7538E">
        <w:rPr>
          <w:rFonts w:eastAsia="Calibri"/>
          <w:color w:val="auto"/>
          <w:sz w:val="28"/>
          <w:szCs w:val="28"/>
          <w:lang w:val="ru-RU"/>
        </w:rPr>
        <w:t>Экология и охрана природы</w:t>
      </w:r>
      <w:r w:rsidRPr="00426BB1">
        <w:rPr>
          <w:color w:val="auto"/>
          <w:sz w:val="28"/>
          <w:szCs w:val="28"/>
          <w:lang w:val="ru-RU"/>
        </w:rPr>
        <w:t>»</w:t>
      </w:r>
      <w:r w:rsidR="00A24DE7">
        <w:rPr>
          <w:color w:val="auto"/>
          <w:sz w:val="28"/>
          <w:szCs w:val="28"/>
          <w:lang w:val="ru-RU"/>
        </w:rPr>
        <w:t xml:space="preserve"> </w:t>
      </w:r>
      <w:r w:rsidRPr="00426BB1">
        <w:rPr>
          <w:color w:val="auto"/>
          <w:sz w:val="28"/>
          <w:szCs w:val="28"/>
          <w:lang w:val="ru-RU"/>
        </w:rPr>
        <w:t>используются</w:t>
      </w:r>
      <w:r w:rsidR="00D95E91">
        <w:rPr>
          <w:color w:val="auto"/>
          <w:sz w:val="28"/>
          <w:szCs w:val="28"/>
          <w:lang w:val="ru-RU"/>
        </w:rPr>
        <w:t xml:space="preserve"> </w:t>
      </w:r>
      <w:r w:rsidRPr="00426BB1">
        <w:rPr>
          <w:color w:val="auto"/>
          <w:sz w:val="28"/>
          <w:szCs w:val="28"/>
          <w:lang w:val="ru-RU"/>
        </w:rPr>
        <w:t>следующие</w:t>
      </w:r>
      <w:r w:rsidR="00D95E91">
        <w:rPr>
          <w:color w:val="auto"/>
          <w:sz w:val="28"/>
          <w:szCs w:val="28"/>
          <w:lang w:val="ru-RU"/>
        </w:rPr>
        <w:t xml:space="preserve"> </w:t>
      </w:r>
      <w:r w:rsidRPr="00426BB1">
        <w:rPr>
          <w:color w:val="auto"/>
          <w:sz w:val="28"/>
          <w:szCs w:val="28"/>
          <w:lang w:val="ru-RU"/>
        </w:rPr>
        <w:t>виды</w:t>
      </w:r>
      <w:r w:rsidR="00D95E91">
        <w:rPr>
          <w:color w:val="auto"/>
          <w:sz w:val="28"/>
          <w:szCs w:val="28"/>
          <w:lang w:val="ru-RU"/>
        </w:rPr>
        <w:t xml:space="preserve"> </w:t>
      </w:r>
      <w:r w:rsidRPr="00426BB1">
        <w:rPr>
          <w:color w:val="auto"/>
          <w:sz w:val="28"/>
          <w:szCs w:val="28"/>
          <w:lang w:val="ru-RU"/>
        </w:rPr>
        <w:t>контроля:</w:t>
      </w:r>
    </w:p>
    <w:p w:rsidR="00886A82" w:rsidRDefault="00D95E91" w:rsidP="00886A82">
      <w:pPr>
        <w:widowControl w:val="0"/>
        <w:autoSpaceDE w:val="0"/>
        <w:autoSpaceDN w:val="0"/>
        <w:spacing w:after="0" w:line="240" w:lineRule="auto"/>
        <w:ind w:left="102" w:right="219" w:firstLine="680"/>
        <w:rPr>
          <w:color w:val="auto"/>
          <w:sz w:val="28"/>
          <w:szCs w:val="28"/>
          <w:lang w:val="ru-RU"/>
        </w:rPr>
      </w:pPr>
      <w:r>
        <w:rPr>
          <w:color w:val="auto"/>
          <w:sz w:val="28"/>
          <w:szCs w:val="28"/>
          <w:lang w:val="ru-RU"/>
        </w:rPr>
        <w:t xml:space="preserve">- </w:t>
      </w:r>
      <w:r w:rsidR="00426BB1" w:rsidRPr="00426BB1">
        <w:rPr>
          <w:color w:val="auto"/>
          <w:sz w:val="28"/>
          <w:szCs w:val="28"/>
          <w:lang w:val="ru-RU"/>
        </w:rPr>
        <w:t>предварительный</w:t>
      </w:r>
      <w:r>
        <w:rPr>
          <w:color w:val="auto"/>
          <w:sz w:val="28"/>
          <w:szCs w:val="28"/>
          <w:lang w:val="ru-RU"/>
        </w:rPr>
        <w:t xml:space="preserve"> </w:t>
      </w:r>
      <w:r w:rsidR="00426BB1" w:rsidRPr="00426BB1">
        <w:rPr>
          <w:color w:val="auto"/>
          <w:sz w:val="28"/>
          <w:szCs w:val="28"/>
          <w:lang w:val="ru-RU"/>
        </w:rPr>
        <w:t>контроль</w:t>
      </w:r>
      <w:r>
        <w:rPr>
          <w:color w:val="auto"/>
          <w:sz w:val="28"/>
          <w:szCs w:val="28"/>
          <w:lang w:val="ru-RU"/>
        </w:rPr>
        <w:t xml:space="preserve"> </w:t>
      </w:r>
      <w:r w:rsidR="00426BB1" w:rsidRPr="00426BB1">
        <w:rPr>
          <w:color w:val="auto"/>
          <w:sz w:val="28"/>
          <w:szCs w:val="28"/>
          <w:lang w:val="ru-RU"/>
        </w:rPr>
        <w:t>(проверка</w:t>
      </w:r>
      <w:r>
        <w:rPr>
          <w:color w:val="auto"/>
          <w:sz w:val="28"/>
          <w:szCs w:val="28"/>
          <w:lang w:val="ru-RU"/>
        </w:rPr>
        <w:t xml:space="preserve"> </w:t>
      </w:r>
      <w:r w:rsidR="00426BB1" w:rsidRPr="00426BB1">
        <w:rPr>
          <w:color w:val="auto"/>
          <w:sz w:val="28"/>
          <w:szCs w:val="28"/>
          <w:lang w:val="ru-RU"/>
        </w:rPr>
        <w:t>знаний</w:t>
      </w:r>
      <w:r>
        <w:rPr>
          <w:color w:val="auto"/>
          <w:sz w:val="28"/>
          <w:szCs w:val="28"/>
          <w:lang w:val="ru-RU"/>
        </w:rPr>
        <w:t xml:space="preserve"> </w:t>
      </w:r>
      <w:r w:rsidR="00426BB1" w:rsidRPr="00426BB1">
        <w:rPr>
          <w:color w:val="auto"/>
          <w:sz w:val="28"/>
          <w:szCs w:val="28"/>
          <w:lang w:val="ru-RU"/>
        </w:rPr>
        <w:t>учащихся</w:t>
      </w:r>
      <w:r>
        <w:rPr>
          <w:color w:val="auto"/>
          <w:sz w:val="28"/>
          <w:szCs w:val="28"/>
          <w:lang w:val="ru-RU"/>
        </w:rPr>
        <w:t xml:space="preserve"> </w:t>
      </w:r>
      <w:r w:rsidR="00426BB1" w:rsidRPr="00426BB1">
        <w:rPr>
          <w:color w:val="auto"/>
          <w:sz w:val="28"/>
          <w:szCs w:val="28"/>
          <w:lang w:val="ru-RU"/>
        </w:rPr>
        <w:t>на</w:t>
      </w:r>
      <w:r>
        <w:rPr>
          <w:color w:val="auto"/>
          <w:sz w:val="28"/>
          <w:szCs w:val="28"/>
          <w:lang w:val="ru-RU"/>
        </w:rPr>
        <w:t xml:space="preserve"> </w:t>
      </w:r>
      <w:r w:rsidR="00426BB1" w:rsidRPr="00426BB1">
        <w:rPr>
          <w:color w:val="auto"/>
          <w:sz w:val="28"/>
          <w:szCs w:val="28"/>
          <w:lang w:val="ru-RU"/>
        </w:rPr>
        <w:t>начальном</w:t>
      </w:r>
      <w:r>
        <w:rPr>
          <w:color w:val="auto"/>
          <w:sz w:val="28"/>
          <w:szCs w:val="28"/>
          <w:lang w:val="ru-RU"/>
        </w:rPr>
        <w:t xml:space="preserve"> </w:t>
      </w:r>
      <w:r w:rsidR="00426BB1" w:rsidRPr="00426BB1">
        <w:rPr>
          <w:color w:val="auto"/>
          <w:sz w:val="28"/>
          <w:szCs w:val="28"/>
          <w:lang w:val="ru-RU"/>
        </w:rPr>
        <w:t>этапе</w:t>
      </w:r>
      <w:r>
        <w:rPr>
          <w:color w:val="auto"/>
          <w:sz w:val="28"/>
          <w:szCs w:val="28"/>
          <w:lang w:val="ru-RU"/>
        </w:rPr>
        <w:t xml:space="preserve"> </w:t>
      </w:r>
      <w:r w:rsidR="00426BB1" w:rsidRPr="00426BB1">
        <w:rPr>
          <w:color w:val="auto"/>
          <w:sz w:val="28"/>
          <w:szCs w:val="28"/>
          <w:lang w:val="ru-RU"/>
        </w:rPr>
        <w:t>освоения программы)</w:t>
      </w:r>
    </w:p>
    <w:p w:rsidR="00886A82" w:rsidRDefault="00886A82" w:rsidP="00886A82">
      <w:pPr>
        <w:widowControl w:val="0"/>
        <w:autoSpaceDE w:val="0"/>
        <w:autoSpaceDN w:val="0"/>
        <w:spacing w:after="0" w:line="240" w:lineRule="auto"/>
        <w:ind w:left="102" w:right="219" w:firstLine="680"/>
        <w:rPr>
          <w:color w:val="auto"/>
          <w:sz w:val="28"/>
          <w:szCs w:val="28"/>
          <w:lang w:val="ru-RU"/>
        </w:rPr>
      </w:pPr>
      <w:r>
        <w:rPr>
          <w:color w:val="auto"/>
          <w:sz w:val="28"/>
          <w:szCs w:val="28"/>
          <w:lang w:val="ru-RU"/>
        </w:rPr>
        <w:t xml:space="preserve"> - </w:t>
      </w:r>
      <w:r w:rsidR="00426BB1" w:rsidRPr="00426BB1">
        <w:rPr>
          <w:color w:val="auto"/>
          <w:sz w:val="28"/>
          <w:szCs w:val="28"/>
          <w:lang w:val="ru-RU"/>
        </w:rPr>
        <w:t xml:space="preserve"> входное тестирование;</w:t>
      </w:r>
    </w:p>
    <w:p w:rsidR="00120C6A" w:rsidRDefault="00426BB1" w:rsidP="00886A82">
      <w:pPr>
        <w:widowControl w:val="0"/>
        <w:autoSpaceDE w:val="0"/>
        <w:autoSpaceDN w:val="0"/>
        <w:spacing w:after="0" w:line="240" w:lineRule="auto"/>
        <w:ind w:left="102" w:right="219" w:firstLine="680"/>
        <w:rPr>
          <w:color w:val="auto"/>
          <w:sz w:val="28"/>
          <w:szCs w:val="28"/>
          <w:lang w:val="ru-RU"/>
        </w:rPr>
      </w:pPr>
      <w:r w:rsidRPr="00426BB1">
        <w:rPr>
          <w:color w:val="auto"/>
          <w:sz w:val="28"/>
          <w:szCs w:val="28"/>
          <w:lang w:val="ru-RU"/>
        </w:rPr>
        <w:t xml:space="preserve"> - текущий контроль (в течение</w:t>
      </w:r>
      <w:r w:rsidR="00D95E91">
        <w:rPr>
          <w:color w:val="auto"/>
          <w:sz w:val="28"/>
          <w:szCs w:val="28"/>
          <w:lang w:val="ru-RU"/>
        </w:rPr>
        <w:t xml:space="preserve"> </w:t>
      </w:r>
      <w:r w:rsidRPr="00426BB1">
        <w:rPr>
          <w:color w:val="auto"/>
          <w:sz w:val="28"/>
          <w:szCs w:val="28"/>
          <w:lang w:val="ru-RU"/>
        </w:rPr>
        <w:t>всего</w:t>
      </w:r>
      <w:r w:rsidR="00D95E91">
        <w:rPr>
          <w:color w:val="auto"/>
          <w:sz w:val="28"/>
          <w:szCs w:val="28"/>
          <w:lang w:val="ru-RU"/>
        </w:rPr>
        <w:t xml:space="preserve"> </w:t>
      </w:r>
      <w:r w:rsidRPr="00426BB1">
        <w:rPr>
          <w:color w:val="auto"/>
          <w:sz w:val="28"/>
          <w:szCs w:val="28"/>
          <w:lang w:val="ru-RU"/>
        </w:rPr>
        <w:t>срока</w:t>
      </w:r>
      <w:r w:rsidR="00D95E91">
        <w:rPr>
          <w:color w:val="auto"/>
          <w:sz w:val="28"/>
          <w:szCs w:val="28"/>
          <w:lang w:val="ru-RU"/>
        </w:rPr>
        <w:t xml:space="preserve"> </w:t>
      </w:r>
      <w:r w:rsidRPr="00426BB1">
        <w:rPr>
          <w:color w:val="auto"/>
          <w:sz w:val="28"/>
          <w:szCs w:val="28"/>
          <w:lang w:val="ru-RU"/>
        </w:rPr>
        <w:t>реализации</w:t>
      </w:r>
      <w:r w:rsidR="00D95E91">
        <w:rPr>
          <w:color w:val="auto"/>
          <w:sz w:val="28"/>
          <w:szCs w:val="28"/>
          <w:lang w:val="ru-RU"/>
        </w:rPr>
        <w:t xml:space="preserve"> </w:t>
      </w:r>
      <w:r w:rsidRPr="00426BB1">
        <w:rPr>
          <w:color w:val="auto"/>
          <w:sz w:val="28"/>
          <w:szCs w:val="28"/>
          <w:lang w:val="ru-RU"/>
        </w:rPr>
        <w:t>программы);</w:t>
      </w:r>
    </w:p>
    <w:p w:rsidR="00426BB1" w:rsidRPr="00426BB1" w:rsidRDefault="00426BB1" w:rsidP="00886A82">
      <w:pPr>
        <w:widowControl w:val="0"/>
        <w:autoSpaceDE w:val="0"/>
        <w:autoSpaceDN w:val="0"/>
        <w:spacing w:after="0" w:line="240" w:lineRule="auto"/>
        <w:ind w:left="102" w:right="219" w:firstLine="680"/>
        <w:rPr>
          <w:color w:val="auto"/>
          <w:sz w:val="28"/>
          <w:szCs w:val="28"/>
          <w:lang w:val="ru-RU"/>
        </w:rPr>
      </w:pPr>
      <w:r w:rsidRPr="00426BB1">
        <w:rPr>
          <w:color w:val="auto"/>
          <w:sz w:val="28"/>
          <w:szCs w:val="28"/>
          <w:lang w:val="ru-RU"/>
        </w:rPr>
        <w:t>-итоговый</w:t>
      </w:r>
      <w:r w:rsidR="00D95E91">
        <w:rPr>
          <w:color w:val="auto"/>
          <w:sz w:val="28"/>
          <w:szCs w:val="28"/>
          <w:lang w:val="ru-RU"/>
        </w:rPr>
        <w:t xml:space="preserve"> </w:t>
      </w:r>
      <w:r w:rsidRPr="00426BB1">
        <w:rPr>
          <w:color w:val="auto"/>
          <w:sz w:val="28"/>
          <w:szCs w:val="28"/>
          <w:lang w:val="ru-RU"/>
        </w:rPr>
        <w:t>контроль</w:t>
      </w:r>
      <w:r w:rsidR="00D95E91">
        <w:rPr>
          <w:color w:val="auto"/>
          <w:sz w:val="28"/>
          <w:szCs w:val="28"/>
          <w:lang w:val="ru-RU"/>
        </w:rPr>
        <w:t xml:space="preserve"> </w:t>
      </w:r>
      <w:r w:rsidRPr="00426BB1">
        <w:rPr>
          <w:color w:val="auto"/>
          <w:sz w:val="28"/>
          <w:szCs w:val="28"/>
          <w:lang w:val="ru-RU"/>
        </w:rPr>
        <w:t>(заключительная</w:t>
      </w:r>
      <w:r w:rsidR="00D95E91">
        <w:rPr>
          <w:color w:val="auto"/>
          <w:sz w:val="28"/>
          <w:szCs w:val="28"/>
          <w:lang w:val="ru-RU"/>
        </w:rPr>
        <w:t xml:space="preserve"> </w:t>
      </w:r>
      <w:r w:rsidRPr="00426BB1">
        <w:rPr>
          <w:color w:val="auto"/>
          <w:sz w:val="28"/>
          <w:szCs w:val="28"/>
          <w:lang w:val="ru-RU"/>
        </w:rPr>
        <w:t>проверка</w:t>
      </w:r>
      <w:r w:rsidR="00D95E91">
        <w:rPr>
          <w:color w:val="auto"/>
          <w:sz w:val="28"/>
          <w:szCs w:val="28"/>
          <w:lang w:val="ru-RU"/>
        </w:rPr>
        <w:t xml:space="preserve"> </w:t>
      </w:r>
      <w:r w:rsidRPr="00426BB1">
        <w:rPr>
          <w:color w:val="auto"/>
          <w:sz w:val="28"/>
          <w:szCs w:val="28"/>
          <w:lang w:val="ru-RU"/>
        </w:rPr>
        <w:t>знаний,</w:t>
      </w:r>
      <w:r w:rsidR="00AE6237">
        <w:rPr>
          <w:color w:val="auto"/>
          <w:sz w:val="28"/>
          <w:szCs w:val="28"/>
          <w:lang w:val="ru-RU"/>
        </w:rPr>
        <w:t xml:space="preserve"> </w:t>
      </w:r>
      <w:r w:rsidRPr="00426BB1">
        <w:rPr>
          <w:color w:val="auto"/>
          <w:sz w:val="28"/>
          <w:szCs w:val="28"/>
          <w:lang w:val="ru-RU"/>
        </w:rPr>
        <w:t>умений,</w:t>
      </w:r>
      <w:r w:rsidR="00AE6237">
        <w:rPr>
          <w:color w:val="auto"/>
          <w:sz w:val="28"/>
          <w:szCs w:val="28"/>
          <w:lang w:val="ru-RU"/>
        </w:rPr>
        <w:t xml:space="preserve"> </w:t>
      </w:r>
      <w:r w:rsidRPr="00426BB1">
        <w:rPr>
          <w:color w:val="auto"/>
          <w:sz w:val="28"/>
          <w:szCs w:val="28"/>
          <w:lang w:val="ru-RU"/>
        </w:rPr>
        <w:t>навыков</w:t>
      </w:r>
      <w:r w:rsidR="00D95E91">
        <w:rPr>
          <w:color w:val="auto"/>
          <w:sz w:val="28"/>
          <w:szCs w:val="28"/>
          <w:lang w:val="ru-RU"/>
        </w:rPr>
        <w:t xml:space="preserve"> </w:t>
      </w:r>
      <w:r w:rsidRPr="00426BB1">
        <w:rPr>
          <w:color w:val="auto"/>
          <w:sz w:val="28"/>
          <w:szCs w:val="28"/>
          <w:lang w:val="ru-RU"/>
        </w:rPr>
        <w:t>по итогам</w:t>
      </w:r>
      <w:r w:rsidR="00D95E91">
        <w:rPr>
          <w:color w:val="auto"/>
          <w:sz w:val="28"/>
          <w:szCs w:val="28"/>
          <w:lang w:val="ru-RU"/>
        </w:rPr>
        <w:t xml:space="preserve"> </w:t>
      </w:r>
      <w:r w:rsidRPr="00426BB1">
        <w:rPr>
          <w:color w:val="auto"/>
          <w:sz w:val="28"/>
          <w:szCs w:val="28"/>
          <w:lang w:val="ru-RU"/>
        </w:rPr>
        <w:t>реализации</w:t>
      </w:r>
      <w:r w:rsidR="00D95E91">
        <w:rPr>
          <w:color w:val="auto"/>
          <w:sz w:val="28"/>
          <w:szCs w:val="28"/>
          <w:lang w:val="ru-RU"/>
        </w:rPr>
        <w:t xml:space="preserve"> </w:t>
      </w:r>
      <w:r w:rsidRPr="00426BB1">
        <w:rPr>
          <w:color w:val="auto"/>
          <w:sz w:val="28"/>
          <w:szCs w:val="28"/>
          <w:lang w:val="ru-RU"/>
        </w:rPr>
        <w:t>Программы).</w:t>
      </w:r>
    </w:p>
    <w:p w:rsidR="00886A82" w:rsidRDefault="00426BB1" w:rsidP="00886A82">
      <w:pPr>
        <w:widowControl w:val="0"/>
        <w:autoSpaceDE w:val="0"/>
        <w:autoSpaceDN w:val="0"/>
        <w:spacing w:before="180" w:after="0" w:line="240" w:lineRule="auto"/>
        <w:ind w:left="102" w:right="0" w:firstLine="680"/>
        <w:rPr>
          <w:color w:val="auto"/>
          <w:sz w:val="28"/>
          <w:szCs w:val="28"/>
          <w:lang w:val="ru-RU"/>
        </w:rPr>
      </w:pPr>
      <w:r w:rsidRPr="00426BB1">
        <w:rPr>
          <w:color w:val="auto"/>
          <w:sz w:val="28"/>
          <w:szCs w:val="28"/>
          <w:lang w:val="ru-RU"/>
        </w:rPr>
        <w:t>Формы</w:t>
      </w:r>
      <w:r w:rsidR="00D95E91">
        <w:rPr>
          <w:color w:val="auto"/>
          <w:sz w:val="28"/>
          <w:szCs w:val="28"/>
          <w:lang w:val="ru-RU"/>
        </w:rPr>
        <w:t xml:space="preserve"> </w:t>
      </w:r>
      <w:r w:rsidRPr="00426BB1">
        <w:rPr>
          <w:color w:val="auto"/>
          <w:sz w:val="28"/>
          <w:szCs w:val="28"/>
          <w:lang w:val="ru-RU"/>
        </w:rPr>
        <w:t>аттестации:</w:t>
      </w:r>
    </w:p>
    <w:p w:rsidR="00426BB1" w:rsidRPr="00426BB1" w:rsidRDefault="00D95E91" w:rsidP="00886A82">
      <w:pPr>
        <w:widowControl w:val="0"/>
        <w:autoSpaceDE w:val="0"/>
        <w:autoSpaceDN w:val="0"/>
        <w:spacing w:before="180" w:after="0" w:line="240" w:lineRule="auto"/>
        <w:ind w:left="102" w:right="0" w:firstLine="680"/>
        <w:rPr>
          <w:color w:val="auto"/>
          <w:sz w:val="28"/>
          <w:szCs w:val="28"/>
          <w:lang w:val="ru-RU"/>
        </w:rPr>
      </w:pPr>
      <w:r>
        <w:rPr>
          <w:color w:val="auto"/>
          <w:sz w:val="28"/>
          <w:szCs w:val="28"/>
          <w:lang w:val="ru-RU"/>
        </w:rPr>
        <w:t xml:space="preserve">   </w:t>
      </w:r>
      <w:r w:rsidR="00426BB1" w:rsidRPr="00426BB1">
        <w:rPr>
          <w:color w:val="auto"/>
          <w:sz w:val="28"/>
          <w:szCs w:val="28"/>
          <w:lang w:val="ru-RU"/>
        </w:rPr>
        <w:t>-</w:t>
      </w:r>
      <w:r>
        <w:rPr>
          <w:color w:val="auto"/>
          <w:sz w:val="28"/>
          <w:szCs w:val="28"/>
          <w:lang w:val="ru-RU"/>
        </w:rPr>
        <w:t xml:space="preserve"> </w:t>
      </w:r>
      <w:r w:rsidR="00426BB1" w:rsidRPr="00426BB1">
        <w:rPr>
          <w:color w:val="auto"/>
          <w:sz w:val="28"/>
          <w:szCs w:val="28"/>
          <w:lang w:val="ru-RU"/>
        </w:rPr>
        <w:t>самостоятельная</w:t>
      </w:r>
      <w:r>
        <w:rPr>
          <w:color w:val="auto"/>
          <w:sz w:val="28"/>
          <w:szCs w:val="28"/>
          <w:lang w:val="ru-RU"/>
        </w:rPr>
        <w:t xml:space="preserve"> </w:t>
      </w:r>
      <w:r w:rsidR="00426BB1" w:rsidRPr="00426BB1">
        <w:rPr>
          <w:color w:val="auto"/>
          <w:sz w:val="28"/>
          <w:szCs w:val="28"/>
          <w:lang w:val="ru-RU"/>
        </w:rPr>
        <w:t>работа;</w:t>
      </w:r>
    </w:p>
    <w:p w:rsidR="00426BB1" w:rsidRPr="00426BB1" w:rsidRDefault="00426BB1" w:rsidP="000A4671">
      <w:pPr>
        <w:widowControl w:val="0"/>
        <w:numPr>
          <w:ilvl w:val="0"/>
          <w:numId w:val="5"/>
        </w:numPr>
        <w:tabs>
          <w:tab w:val="left" w:pos="266"/>
        </w:tabs>
        <w:autoSpaceDE w:val="0"/>
        <w:autoSpaceDN w:val="0"/>
        <w:spacing w:before="180" w:after="0" w:line="240" w:lineRule="auto"/>
        <w:ind w:right="0" w:firstLine="680"/>
        <w:rPr>
          <w:color w:val="auto"/>
          <w:sz w:val="28"/>
          <w:lang w:val="ru-RU"/>
        </w:rPr>
      </w:pPr>
      <w:r w:rsidRPr="00426BB1">
        <w:rPr>
          <w:color w:val="auto"/>
          <w:sz w:val="28"/>
          <w:lang w:val="ru-RU"/>
        </w:rPr>
        <w:t>тестирование;</w:t>
      </w:r>
    </w:p>
    <w:p w:rsidR="00426BB1" w:rsidRPr="00426BB1" w:rsidRDefault="00426BB1" w:rsidP="000A4671">
      <w:pPr>
        <w:widowControl w:val="0"/>
        <w:numPr>
          <w:ilvl w:val="0"/>
          <w:numId w:val="5"/>
        </w:numPr>
        <w:tabs>
          <w:tab w:val="left" w:pos="266"/>
        </w:tabs>
        <w:autoSpaceDE w:val="0"/>
        <w:autoSpaceDN w:val="0"/>
        <w:spacing w:before="180" w:after="0" w:line="240" w:lineRule="auto"/>
        <w:ind w:right="0" w:firstLine="680"/>
        <w:rPr>
          <w:color w:val="auto"/>
          <w:sz w:val="28"/>
          <w:lang w:val="ru-RU"/>
        </w:rPr>
      </w:pPr>
      <w:r w:rsidRPr="00426BB1">
        <w:rPr>
          <w:color w:val="auto"/>
          <w:sz w:val="28"/>
          <w:lang w:val="ru-RU"/>
        </w:rPr>
        <w:t>творческие</w:t>
      </w:r>
      <w:r w:rsidR="00AE6237">
        <w:rPr>
          <w:color w:val="auto"/>
          <w:sz w:val="28"/>
          <w:lang w:val="ru-RU"/>
        </w:rPr>
        <w:t xml:space="preserve"> </w:t>
      </w:r>
      <w:r w:rsidRPr="00426BB1">
        <w:rPr>
          <w:color w:val="auto"/>
          <w:sz w:val="28"/>
          <w:lang w:val="ru-RU"/>
        </w:rPr>
        <w:t>отчеты;</w:t>
      </w:r>
    </w:p>
    <w:p w:rsidR="00426BB1" w:rsidRPr="00426BB1" w:rsidRDefault="00426BB1" w:rsidP="000A4671">
      <w:pPr>
        <w:widowControl w:val="0"/>
        <w:numPr>
          <w:ilvl w:val="0"/>
          <w:numId w:val="5"/>
        </w:numPr>
        <w:tabs>
          <w:tab w:val="left" w:pos="266"/>
        </w:tabs>
        <w:autoSpaceDE w:val="0"/>
        <w:autoSpaceDN w:val="0"/>
        <w:spacing w:before="179" w:after="0" w:line="240" w:lineRule="auto"/>
        <w:ind w:right="0" w:firstLine="680"/>
        <w:rPr>
          <w:color w:val="auto"/>
          <w:sz w:val="28"/>
          <w:lang w:val="ru-RU"/>
        </w:rPr>
      </w:pPr>
      <w:r w:rsidRPr="00426BB1">
        <w:rPr>
          <w:color w:val="auto"/>
          <w:sz w:val="28"/>
          <w:lang w:val="ru-RU"/>
        </w:rPr>
        <w:t>участие</w:t>
      </w:r>
      <w:r w:rsidR="00AE6237">
        <w:rPr>
          <w:color w:val="auto"/>
          <w:sz w:val="28"/>
          <w:lang w:val="ru-RU"/>
        </w:rPr>
        <w:t xml:space="preserve"> </w:t>
      </w:r>
      <w:r w:rsidRPr="00426BB1">
        <w:rPr>
          <w:color w:val="auto"/>
          <w:sz w:val="28"/>
          <w:lang w:val="ru-RU"/>
        </w:rPr>
        <w:t>в</w:t>
      </w:r>
      <w:r w:rsidR="00AE6237">
        <w:rPr>
          <w:color w:val="auto"/>
          <w:sz w:val="28"/>
          <w:lang w:val="ru-RU"/>
        </w:rPr>
        <w:t xml:space="preserve"> </w:t>
      </w:r>
      <w:r w:rsidRPr="00426BB1">
        <w:rPr>
          <w:color w:val="auto"/>
          <w:sz w:val="28"/>
          <w:lang w:val="ru-RU"/>
        </w:rPr>
        <w:t>творческих</w:t>
      </w:r>
      <w:r w:rsidR="00AE6237">
        <w:rPr>
          <w:color w:val="auto"/>
          <w:sz w:val="28"/>
          <w:lang w:val="ru-RU"/>
        </w:rPr>
        <w:t xml:space="preserve"> </w:t>
      </w:r>
      <w:r w:rsidRPr="00426BB1">
        <w:rPr>
          <w:color w:val="auto"/>
          <w:sz w:val="28"/>
          <w:lang w:val="ru-RU"/>
        </w:rPr>
        <w:t>конкурсах</w:t>
      </w:r>
      <w:r w:rsidR="00AE6237">
        <w:rPr>
          <w:color w:val="auto"/>
          <w:sz w:val="28"/>
          <w:lang w:val="ru-RU"/>
        </w:rPr>
        <w:t xml:space="preserve"> </w:t>
      </w:r>
      <w:r w:rsidRPr="00426BB1">
        <w:rPr>
          <w:color w:val="auto"/>
          <w:sz w:val="28"/>
          <w:lang w:val="ru-RU"/>
        </w:rPr>
        <w:t>и</w:t>
      </w:r>
      <w:r w:rsidR="00AE6237">
        <w:rPr>
          <w:color w:val="auto"/>
          <w:sz w:val="28"/>
          <w:lang w:val="ru-RU"/>
        </w:rPr>
        <w:t xml:space="preserve"> </w:t>
      </w:r>
      <w:r w:rsidRPr="00426BB1">
        <w:rPr>
          <w:color w:val="auto"/>
          <w:sz w:val="28"/>
          <w:lang w:val="ru-RU"/>
        </w:rPr>
        <w:t>предметной</w:t>
      </w:r>
      <w:r w:rsidR="00AE6237">
        <w:rPr>
          <w:color w:val="auto"/>
          <w:sz w:val="28"/>
          <w:lang w:val="ru-RU"/>
        </w:rPr>
        <w:t xml:space="preserve"> </w:t>
      </w:r>
      <w:r w:rsidRPr="00426BB1">
        <w:rPr>
          <w:color w:val="auto"/>
          <w:sz w:val="28"/>
          <w:lang w:val="ru-RU"/>
        </w:rPr>
        <w:t>олимпиаде</w:t>
      </w:r>
      <w:r w:rsidR="00AE6237">
        <w:rPr>
          <w:color w:val="auto"/>
          <w:sz w:val="28"/>
          <w:lang w:val="ru-RU"/>
        </w:rPr>
        <w:t xml:space="preserve"> </w:t>
      </w:r>
      <w:r w:rsidRPr="00426BB1">
        <w:rPr>
          <w:color w:val="auto"/>
          <w:sz w:val="28"/>
          <w:lang w:val="ru-RU"/>
        </w:rPr>
        <w:t>по</w:t>
      </w:r>
      <w:r w:rsidR="00AE6237">
        <w:rPr>
          <w:color w:val="auto"/>
          <w:sz w:val="28"/>
          <w:lang w:val="ru-RU"/>
        </w:rPr>
        <w:t xml:space="preserve"> предметам</w:t>
      </w:r>
      <w:r w:rsidRPr="00426BB1">
        <w:rPr>
          <w:color w:val="auto"/>
          <w:sz w:val="28"/>
          <w:lang w:val="ru-RU"/>
        </w:rPr>
        <w:t>;</w:t>
      </w:r>
    </w:p>
    <w:p w:rsidR="00426BB1" w:rsidRPr="00426BB1" w:rsidRDefault="00426BB1" w:rsidP="000A4671">
      <w:pPr>
        <w:widowControl w:val="0"/>
        <w:numPr>
          <w:ilvl w:val="0"/>
          <w:numId w:val="5"/>
        </w:numPr>
        <w:tabs>
          <w:tab w:val="left" w:pos="266"/>
        </w:tabs>
        <w:autoSpaceDE w:val="0"/>
        <w:autoSpaceDN w:val="0"/>
        <w:spacing w:before="180" w:after="0" w:line="240" w:lineRule="auto"/>
        <w:ind w:right="0" w:firstLine="680"/>
        <w:rPr>
          <w:color w:val="auto"/>
          <w:sz w:val="28"/>
          <w:lang w:val="ru-RU"/>
        </w:rPr>
      </w:pPr>
      <w:r w:rsidRPr="00426BB1">
        <w:rPr>
          <w:color w:val="auto"/>
          <w:sz w:val="28"/>
          <w:lang w:val="ru-RU"/>
        </w:rPr>
        <w:t>презентация</w:t>
      </w:r>
      <w:r w:rsidR="00AE6237">
        <w:rPr>
          <w:color w:val="auto"/>
          <w:sz w:val="28"/>
          <w:lang w:val="ru-RU"/>
        </w:rPr>
        <w:t xml:space="preserve"> </w:t>
      </w:r>
      <w:r w:rsidRPr="00426BB1">
        <w:rPr>
          <w:color w:val="auto"/>
          <w:sz w:val="28"/>
          <w:lang w:val="ru-RU"/>
        </w:rPr>
        <w:t>и</w:t>
      </w:r>
      <w:r w:rsidR="00AE6237">
        <w:rPr>
          <w:color w:val="auto"/>
          <w:sz w:val="28"/>
          <w:lang w:val="ru-RU"/>
        </w:rPr>
        <w:t xml:space="preserve"> </w:t>
      </w:r>
      <w:r w:rsidRPr="00426BB1">
        <w:rPr>
          <w:color w:val="auto"/>
          <w:sz w:val="28"/>
          <w:lang w:val="ru-RU"/>
        </w:rPr>
        <w:t>защита</w:t>
      </w:r>
      <w:r w:rsidR="00AE6237">
        <w:rPr>
          <w:color w:val="auto"/>
          <w:sz w:val="28"/>
          <w:lang w:val="ru-RU"/>
        </w:rPr>
        <w:t xml:space="preserve"> </w:t>
      </w:r>
      <w:r w:rsidRPr="00426BB1">
        <w:rPr>
          <w:color w:val="auto"/>
          <w:sz w:val="28"/>
          <w:lang w:val="ru-RU"/>
        </w:rPr>
        <w:t>проекта.</w:t>
      </w:r>
    </w:p>
    <w:p w:rsidR="00426BB1" w:rsidRPr="00426BB1" w:rsidRDefault="00426BB1" w:rsidP="00886A82">
      <w:pPr>
        <w:widowControl w:val="0"/>
        <w:autoSpaceDE w:val="0"/>
        <w:autoSpaceDN w:val="0"/>
        <w:spacing w:before="182" w:after="0" w:line="240" w:lineRule="auto"/>
        <w:ind w:left="102" w:right="221" w:firstLine="680"/>
        <w:rPr>
          <w:color w:val="auto"/>
          <w:sz w:val="28"/>
          <w:szCs w:val="28"/>
          <w:lang w:val="ru-RU"/>
        </w:rPr>
      </w:pPr>
      <w:r w:rsidRPr="00426BB1">
        <w:rPr>
          <w:color w:val="auto"/>
          <w:sz w:val="28"/>
          <w:szCs w:val="28"/>
          <w:lang w:val="ru-RU"/>
        </w:rPr>
        <w:t>Текущий</w:t>
      </w:r>
      <w:r w:rsidR="00D95E91">
        <w:rPr>
          <w:color w:val="auto"/>
          <w:sz w:val="28"/>
          <w:szCs w:val="28"/>
          <w:lang w:val="ru-RU"/>
        </w:rPr>
        <w:t xml:space="preserve"> </w:t>
      </w:r>
      <w:r w:rsidRPr="00426BB1">
        <w:rPr>
          <w:color w:val="auto"/>
          <w:sz w:val="28"/>
          <w:szCs w:val="28"/>
          <w:lang w:val="ru-RU"/>
        </w:rPr>
        <w:t>контроль:</w:t>
      </w:r>
      <w:r w:rsidR="00D95E91">
        <w:rPr>
          <w:color w:val="auto"/>
          <w:sz w:val="28"/>
          <w:szCs w:val="28"/>
          <w:lang w:val="ru-RU"/>
        </w:rPr>
        <w:t xml:space="preserve"> </w:t>
      </w:r>
      <w:r w:rsidRPr="00426BB1">
        <w:rPr>
          <w:color w:val="auto"/>
          <w:sz w:val="28"/>
          <w:szCs w:val="28"/>
          <w:lang w:val="ru-RU"/>
        </w:rPr>
        <w:t>Формами</w:t>
      </w:r>
      <w:r w:rsidR="00D95E91">
        <w:rPr>
          <w:color w:val="auto"/>
          <w:sz w:val="28"/>
          <w:szCs w:val="28"/>
          <w:lang w:val="ru-RU"/>
        </w:rPr>
        <w:t xml:space="preserve"> </w:t>
      </w:r>
      <w:r w:rsidRPr="00426BB1">
        <w:rPr>
          <w:color w:val="auto"/>
          <w:sz w:val="28"/>
          <w:szCs w:val="28"/>
          <w:lang w:val="ru-RU"/>
        </w:rPr>
        <w:t>контроля</w:t>
      </w:r>
      <w:r w:rsidR="00D95E91">
        <w:rPr>
          <w:color w:val="auto"/>
          <w:sz w:val="28"/>
          <w:szCs w:val="28"/>
          <w:lang w:val="ru-RU"/>
        </w:rPr>
        <w:t xml:space="preserve"> </w:t>
      </w:r>
      <w:r w:rsidRPr="00426BB1">
        <w:rPr>
          <w:color w:val="auto"/>
          <w:sz w:val="28"/>
          <w:szCs w:val="28"/>
          <w:lang w:val="ru-RU"/>
        </w:rPr>
        <w:t>усвоения</w:t>
      </w:r>
      <w:r w:rsidR="00D95E91">
        <w:rPr>
          <w:color w:val="auto"/>
          <w:sz w:val="28"/>
          <w:szCs w:val="28"/>
          <w:lang w:val="ru-RU"/>
        </w:rPr>
        <w:t xml:space="preserve"> </w:t>
      </w:r>
      <w:r w:rsidRPr="00426BB1">
        <w:rPr>
          <w:color w:val="auto"/>
          <w:sz w:val="28"/>
          <w:szCs w:val="28"/>
          <w:lang w:val="ru-RU"/>
        </w:rPr>
        <w:t>учебного</w:t>
      </w:r>
      <w:r w:rsidR="00D95E91">
        <w:rPr>
          <w:color w:val="auto"/>
          <w:sz w:val="28"/>
          <w:szCs w:val="28"/>
          <w:lang w:val="ru-RU"/>
        </w:rPr>
        <w:t xml:space="preserve"> </w:t>
      </w:r>
      <w:r w:rsidRPr="00426BB1">
        <w:rPr>
          <w:color w:val="auto"/>
          <w:sz w:val="28"/>
          <w:szCs w:val="28"/>
          <w:lang w:val="ru-RU"/>
        </w:rPr>
        <w:t>материала</w:t>
      </w:r>
      <w:r w:rsidR="00D95E91">
        <w:rPr>
          <w:color w:val="auto"/>
          <w:sz w:val="28"/>
          <w:szCs w:val="28"/>
          <w:lang w:val="ru-RU"/>
        </w:rPr>
        <w:t xml:space="preserve"> </w:t>
      </w:r>
      <w:r w:rsidRPr="00426BB1">
        <w:rPr>
          <w:color w:val="auto"/>
          <w:sz w:val="28"/>
          <w:szCs w:val="28"/>
          <w:lang w:val="ru-RU"/>
        </w:rPr>
        <w:t>программы</w:t>
      </w:r>
      <w:r w:rsidR="00D95E91">
        <w:rPr>
          <w:color w:val="auto"/>
          <w:sz w:val="28"/>
          <w:szCs w:val="28"/>
          <w:lang w:val="ru-RU"/>
        </w:rPr>
        <w:t xml:space="preserve"> </w:t>
      </w:r>
      <w:r w:rsidRPr="00426BB1">
        <w:rPr>
          <w:color w:val="auto"/>
          <w:sz w:val="28"/>
          <w:szCs w:val="28"/>
          <w:lang w:val="ru-RU"/>
        </w:rPr>
        <w:t>являются</w:t>
      </w:r>
      <w:r w:rsidR="00D95E91">
        <w:rPr>
          <w:color w:val="auto"/>
          <w:sz w:val="28"/>
          <w:szCs w:val="28"/>
          <w:lang w:val="ru-RU"/>
        </w:rPr>
        <w:t xml:space="preserve"> </w:t>
      </w:r>
      <w:r w:rsidRPr="00426BB1">
        <w:rPr>
          <w:color w:val="auto"/>
          <w:sz w:val="28"/>
          <w:szCs w:val="28"/>
          <w:lang w:val="ru-RU"/>
        </w:rPr>
        <w:t>отчеты</w:t>
      </w:r>
      <w:r w:rsidR="00D95E91">
        <w:rPr>
          <w:color w:val="auto"/>
          <w:sz w:val="28"/>
          <w:szCs w:val="28"/>
          <w:lang w:val="ru-RU"/>
        </w:rPr>
        <w:t xml:space="preserve"> </w:t>
      </w:r>
      <w:r w:rsidRPr="00426BB1">
        <w:rPr>
          <w:color w:val="auto"/>
          <w:sz w:val="28"/>
          <w:szCs w:val="28"/>
          <w:lang w:val="ru-RU"/>
        </w:rPr>
        <w:t>по</w:t>
      </w:r>
      <w:r w:rsidR="00D95E91">
        <w:rPr>
          <w:color w:val="auto"/>
          <w:sz w:val="28"/>
          <w:szCs w:val="28"/>
          <w:lang w:val="ru-RU"/>
        </w:rPr>
        <w:t xml:space="preserve"> </w:t>
      </w:r>
      <w:r w:rsidRPr="00426BB1">
        <w:rPr>
          <w:color w:val="auto"/>
          <w:sz w:val="28"/>
          <w:szCs w:val="28"/>
          <w:lang w:val="ru-RU"/>
        </w:rPr>
        <w:t>практическим</w:t>
      </w:r>
      <w:r w:rsidR="00D95E91">
        <w:rPr>
          <w:color w:val="auto"/>
          <w:sz w:val="28"/>
          <w:szCs w:val="28"/>
          <w:lang w:val="ru-RU"/>
        </w:rPr>
        <w:t xml:space="preserve"> </w:t>
      </w:r>
      <w:r w:rsidRPr="00426BB1">
        <w:rPr>
          <w:color w:val="auto"/>
          <w:sz w:val="28"/>
          <w:szCs w:val="28"/>
          <w:lang w:val="ru-RU"/>
        </w:rPr>
        <w:t>работам,</w:t>
      </w:r>
      <w:r w:rsidR="00D95E91">
        <w:rPr>
          <w:color w:val="auto"/>
          <w:sz w:val="28"/>
          <w:szCs w:val="28"/>
          <w:lang w:val="ru-RU"/>
        </w:rPr>
        <w:t xml:space="preserve"> </w:t>
      </w:r>
      <w:r w:rsidRPr="00426BB1">
        <w:rPr>
          <w:color w:val="auto"/>
          <w:sz w:val="28"/>
          <w:szCs w:val="28"/>
          <w:lang w:val="ru-RU"/>
        </w:rPr>
        <w:t>творческие</w:t>
      </w:r>
      <w:r w:rsidR="00D95E91">
        <w:rPr>
          <w:color w:val="auto"/>
          <w:sz w:val="28"/>
          <w:szCs w:val="28"/>
          <w:lang w:val="ru-RU"/>
        </w:rPr>
        <w:t xml:space="preserve"> </w:t>
      </w:r>
      <w:r w:rsidRPr="00426BB1">
        <w:rPr>
          <w:color w:val="auto"/>
          <w:sz w:val="28"/>
          <w:szCs w:val="28"/>
          <w:lang w:val="ru-RU"/>
        </w:rPr>
        <w:t>работы,</w:t>
      </w:r>
      <w:r w:rsidR="00D95E91">
        <w:rPr>
          <w:color w:val="auto"/>
          <w:sz w:val="28"/>
          <w:szCs w:val="28"/>
          <w:lang w:val="ru-RU"/>
        </w:rPr>
        <w:t xml:space="preserve"> </w:t>
      </w:r>
      <w:r w:rsidRPr="00426BB1">
        <w:rPr>
          <w:color w:val="auto"/>
          <w:sz w:val="28"/>
          <w:szCs w:val="28"/>
          <w:lang w:val="ru-RU"/>
        </w:rPr>
        <w:t>выступления на семинарах, создание презентации по теме и т. д. Обучающиеся</w:t>
      </w:r>
      <w:r w:rsidR="00D95E91">
        <w:rPr>
          <w:color w:val="auto"/>
          <w:sz w:val="28"/>
          <w:szCs w:val="28"/>
          <w:lang w:val="ru-RU"/>
        </w:rPr>
        <w:t xml:space="preserve"> </w:t>
      </w:r>
      <w:r w:rsidRPr="00426BB1">
        <w:rPr>
          <w:color w:val="auto"/>
          <w:sz w:val="28"/>
          <w:szCs w:val="28"/>
          <w:lang w:val="ru-RU"/>
        </w:rPr>
        <w:t>выполняют</w:t>
      </w:r>
      <w:r w:rsidR="00D95E91">
        <w:rPr>
          <w:color w:val="auto"/>
          <w:sz w:val="28"/>
          <w:szCs w:val="28"/>
          <w:lang w:val="ru-RU"/>
        </w:rPr>
        <w:t xml:space="preserve"> </w:t>
      </w:r>
      <w:r w:rsidRPr="00426BB1">
        <w:rPr>
          <w:color w:val="auto"/>
          <w:sz w:val="28"/>
          <w:szCs w:val="28"/>
          <w:lang w:val="ru-RU"/>
        </w:rPr>
        <w:t>задания</w:t>
      </w:r>
      <w:r w:rsidR="00D95E91">
        <w:rPr>
          <w:color w:val="auto"/>
          <w:sz w:val="28"/>
          <w:szCs w:val="28"/>
          <w:lang w:val="ru-RU"/>
        </w:rPr>
        <w:t xml:space="preserve"> </w:t>
      </w:r>
      <w:r w:rsidRPr="00426BB1">
        <w:rPr>
          <w:color w:val="auto"/>
          <w:sz w:val="28"/>
          <w:szCs w:val="28"/>
          <w:lang w:val="ru-RU"/>
        </w:rPr>
        <w:t>в</w:t>
      </w:r>
      <w:r w:rsidR="00D95E91">
        <w:rPr>
          <w:color w:val="auto"/>
          <w:sz w:val="28"/>
          <w:szCs w:val="28"/>
          <w:lang w:val="ru-RU"/>
        </w:rPr>
        <w:t xml:space="preserve"> </w:t>
      </w:r>
      <w:r w:rsidRPr="00426BB1">
        <w:rPr>
          <w:color w:val="auto"/>
          <w:sz w:val="28"/>
          <w:szCs w:val="28"/>
          <w:lang w:val="ru-RU"/>
        </w:rPr>
        <w:t>индивидуальном</w:t>
      </w:r>
      <w:r w:rsidR="00D95E91">
        <w:rPr>
          <w:color w:val="auto"/>
          <w:sz w:val="28"/>
          <w:szCs w:val="28"/>
          <w:lang w:val="ru-RU"/>
        </w:rPr>
        <w:t xml:space="preserve"> </w:t>
      </w:r>
      <w:r w:rsidRPr="00426BB1">
        <w:rPr>
          <w:color w:val="auto"/>
          <w:sz w:val="28"/>
          <w:szCs w:val="28"/>
          <w:lang w:val="ru-RU"/>
        </w:rPr>
        <w:t>темпе,</w:t>
      </w:r>
      <w:r w:rsidR="00D95E91">
        <w:rPr>
          <w:color w:val="auto"/>
          <w:sz w:val="28"/>
          <w:szCs w:val="28"/>
          <w:lang w:val="ru-RU"/>
        </w:rPr>
        <w:t xml:space="preserve"> </w:t>
      </w:r>
      <w:r w:rsidRPr="00426BB1">
        <w:rPr>
          <w:color w:val="auto"/>
          <w:sz w:val="28"/>
          <w:szCs w:val="28"/>
          <w:lang w:val="ru-RU"/>
        </w:rPr>
        <w:t>сотрудничая</w:t>
      </w:r>
      <w:r w:rsidR="00D95E91">
        <w:rPr>
          <w:color w:val="auto"/>
          <w:sz w:val="28"/>
          <w:szCs w:val="28"/>
          <w:lang w:val="ru-RU"/>
        </w:rPr>
        <w:t xml:space="preserve"> </w:t>
      </w:r>
      <w:r w:rsidRPr="00426BB1">
        <w:rPr>
          <w:color w:val="auto"/>
          <w:sz w:val="28"/>
          <w:szCs w:val="28"/>
          <w:lang w:val="ru-RU"/>
        </w:rPr>
        <w:t>с</w:t>
      </w:r>
      <w:r w:rsidR="00D95E91">
        <w:rPr>
          <w:color w:val="auto"/>
          <w:sz w:val="28"/>
          <w:szCs w:val="28"/>
          <w:lang w:val="ru-RU"/>
        </w:rPr>
        <w:t xml:space="preserve"> </w:t>
      </w:r>
      <w:r w:rsidRPr="00426BB1">
        <w:rPr>
          <w:color w:val="auto"/>
          <w:sz w:val="28"/>
          <w:szCs w:val="28"/>
          <w:lang w:val="ru-RU"/>
        </w:rPr>
        <w:t>педагогом.</w:t>
      </w:r>
      <w:r w:rsidR="00D95E91">
        <w:rPr>
          <w:color w:val="auto"/>
          <w:sz w:val="28"/>
          <w:szCs w:val="28"/>
          <w:lang w:val="ru-RU"/>
        </w:rPr>
        <w:t xml:space="preserve"> </w:t>
      </w:r>
      <w:r w:rsidRPr="00426BB1">
        <w:rPr>
          <w:color w:val="auto"/>
          <w:sz w:val="28"/>
          <w:szCs w:val="28"/>
          <w:lang w:val="ru-RU"/>
        </w:rPr>
        <w:t>Выполнение проектов создает ситуацию, позволяющую реализовать творческие</w:t>
      </w:r>
      <w:r w:rsidR="00D95E91">
        <w:rPr>
          <w:color w:val="auto"/>
          <w:sz w:val="28"/>
          <w:szCs w:val="28"/>
          <w:lang w:val="ru-RU"/>
        </w:rPr>
        <w:t xml:space="preserve"> </w:t>
      </w:r>
      <w:r w:rsidRPr="00426BB1">
        <w:rPr>
          <w:color w:val="auto"/>
          <w:sz w:val="28"/>
          <w:szCs w:val="28"/>
          <w:lang w:val="ru-RU"/>
        </w:rPr>
        <w:t>силы, обеспечить выработку личностного знания, собственного мнения, своего</w:t>
      </w:r>
      <w:r w:rsidR="00D95E91">
        <w:rPr>
          <w:color w:val="auto"/>
          <w:sz w:val="28"/>
          <w:szCs w:val="28"/>
          <w:lang w:val="ru-RU"/>
        </w:rPr>
        <w:t xml:space="preserve"> </w:t>
      </w:r>
      <w:r w:rsidRPr="00426BB1">
        <w:rPr>
          <w:color w:val="auto"/>
          <w:sz w:val="28"/>
          <w:szCs w:val="28"/>
          <w:lang w:val="ru-RU"/>
        </w:rPr>
        <w:t>стиля</w:t>
      </w:r>
      <w:r w:rsidR="00D95E91">
        <w:rPr>
          <w:color w:val="auto"/>
          <w:sz w:val="28"/>
          <w:szCs w:val="28"/>
          <w:lang w:val="ru-RU"/>
        </w:rPr>
        <w:t xml:space="preserve"> </w:t>
      </w:r>
      <w:r w:rsidRPr="00426BB1">
        <w:rPr>
          <w:color w:val="auto"/>
          <w:sz w:val="28"/>
          <w:szCs w:val="28"/>
          <w:lang w:val="ru-RU"/>
        </w:rPr>
        <w:t>деятельности.</w:t>
      </w:r>
      <w:r w:rsidR="00D95E91">
        <w:rPr>
          <w:color w:val="auto"/>
          <w:sz w:val="28"/>
          <w:szCs w:val="28"/>
          <w:lang w:val="ru-RU"/>
        </w:rPr>
        <w:t xml:space="preserve"> </w:t>
      </w:r>
      <w:r w:rsidRPr="00426BB1">
        <w:rPr>
          <w:color w:val="auto"/>
          <w:sz w:val="28"/>
          <w:szCs w:val="28"/>
          <w:lang w:val="ru-RU"/>
        </w:rPr>
        <w:t>Включение</w:t>
      </w:r>
      <w:r w:rsidR="00D95E91">
        <w:rPr>
          <w:color w:val="auto"/>
          <w:sz w:val="28"/>
          <w:szCs w:val="28"/>
          <w:lang w:val="ru-RU"/>
        </w:rPr>
        <w:t xml:space="preserve"> </w:t>
      </w:r>
      <w:proofErr w:type="gramStart"/>
      <w:r w:rsidRPr="00426BB1">
        <w:rPr>
          <w:color w:val="auto"/>
          <w:sz w:val="28"/>
          <w:szCs w:val="28"/>
          <w:lang w:val="ru-RU"/>
        </w:rPr>
        <w:t>обучающихся</w:t>
      </w:r>
      <w:proofErr w:type="gramEnd"/>
      <w:r w:rsidR="00D95E91">
        <w:rPr>
          <w:color w:val="auto"/>
          <w:sz w:val="28"/>
          <w:szCs w:val="28"/>
          <w:lang w:val="ru-RU"/>
        </w:rPr>
        <w:t xml:space="preserve"> </w:t>
      </w:r>
      <w:r w:rsidRPr="00426BB1">
        <w:rPr>
          <w:color w:val="auto"/>
          <w:sz w:val="28"/>
          <w:szCs w:val="28"/>
          <w:lang w:val="ru-RU"/>
        </w:rPr>
        <w:t>в</w:t>
      </w:r>
      <w:r w:rsidR="00D95E91">
        <w:rPr>
          <w:color w:val="auto"/>
          <w:sz w:val="28"/>
          <w:szCs w:val="28"/>
          <w:lang w:val="ru-RU"/>
        </w:rPr>
        <w:t xml:space="preserve"> </w:t>
      </w:r>
      <w:r w:rsidRPr="00426BB1">
        <w:rPr>
          <w:color w:val="auto"/>
          <w:sz w:val="28"/>
          <w:szCs w:val="28"/>
          <w:lang w:val="ru-RU"/>
        </w:rPr>
        <w:t>реальную</w:t>
      </w:r>
      <w:r w:rsidR="00D95E91">
        <w:rPr>
          <w:color w:val="auto"/>
          <w:sz w:val="28"/>
          <w:szCs w:val="28"/>
          <w:lang w:val="ru-RU"/>
        </w:rPr>
        <w:t xml:space="preserve"> </w:t>
      </w:r>
      <w:r w:rsidRPr="00426BB1">
        <w:rPr>
          <w:color w:val="auto"/>
          <w:sz w:val="28"/>
          <w:szCs w:val="28"/>
          <w:lang w:val="ru-RU"/>
        </w:rPr>
        <w:t>творческую</w:t>
      </w:r>
      <w:r w:rsidR="00D95E91">
        <w:rPr>
          <w:color w:val="auto"/>
          <w:sz w:val="28"/>
          <w:szCs w:val="28"/>
          <w:lang w:val="ru-RU"/>
        </w:rPr>
        <w:t xml:space="preserve"> </w:t>
      </w:r>
      <w:r w:rsidRPr="00426BB1">
        <w:rPr>
          <w:color w:val="auto"/>
          <w:sz w:val="28"/>
          <w:szCs w:val="28"/>
          <w:lang w:val="ru-RU"/>
        </w:rPr>
        <w:t>деятельность,</w:t>
      </w:r>
      <w:r w:rsidR="00D95E91">
        <w:rPr>
          <w:color w:val="auto"/>
          <w:sz w:val="28"/>
          <w:szCs w:val="28"/>
          <w:lang w:val="ru-RU"/>
        </w:rPr>
        <w:t xml:space="preserve"> </w:t>
      </w:r>
      <w:r w:rsidRPr="00426BB1">
        <w:rPr>
          <w:color w:val="auto"/>
          <w:sz w:val="28"/>
          <w:szCs w:val="28"/>
          <w:lang w:val="ru-RU"/>
        </w:rPr>
        <w:t>привлекающую</w:t>
      </w:r>
      <w:r w:rsidR="00D95E91">
        <w:rPr>
          <w:color w:val="auto"/>
          <w:sz w:val="28"/>
          <w:szCs w:val="28"/>
          <w:lang w:val="ru-RU"/>
        </w:rPr>
        <w:t xml:space="preserve"> </w:t>
      </w:r>
      <w:r w:rsidRPr="00426BB1">
        <w:rPr>
          <w:color w:val="auto"/>
          <w:sz w:val="28"/>
          <w:szCs w:val="28"/>
          <w:lang w:val="ru-RU"/>
        </w:rPr>
        <w:t>новизной</w:t>
      </w:r>
      <w:r w:rsidR="00D95E91">
        <w:rPr>
          <w:color w:val="auto"/>
          <w:sz w:val="28"/>
          <w:szCs w:val="28"/>
          <w:lang w:val="ru-RU"/>
        </w:rPr>
        <w:t xml:space="preserve"> </w:t>
      </w:r>
      <w:r w:rsidRPr="00426BB1">
        <w:rPr>
          <w:color w:val="auto"/>
          <w:sz w:val="28"/>
          <w:szCs w:val="28"/>
          <w:lang w:val="ru-RU"/>
        </w:rPr>
        <w:t>и</w:t>
      </w:r>
      <w:r w:rsidR="00D95E91">
        <w:rPr>
          <w:color w:val="auto"/>
          <w:sz w:val="28"/>
          <w:szCs w:val="28"/>
          <w:lang w:val="ru-RU"/>
        </w:rPr>
        <w:t xml:space="preserve"> </w:t>
      </w:r>
      <w:r w:rsidRPr="00426BB1">
        <w:rPr>
          <w:color w:val="auto"/>
          <w:sz w:val="28"/>
          <w:szCs w:val="28"/>
          <w:lang w:val="ru-RU"/>
        </w:rPr>
        <w:lastRenderedPageBreak/>
        <w:t>необычностью</w:t>
      </w:r>
      <w:r w:rsidR="00D95E91">
        <w:rPr>
          <w:color w:val="auto"/>
          <w:sz w:val="28"/>
          <w:szCs w:val="28"/>
          <w:lang w:val="ru-RU"/>
        </w:rPr>
        <w:t xml:space="preserve"> </w:t>
      </w:r>
      <w:r w:rsidRPr="00426BB1">
        <w:rPr>
          <w:color w:val="auto"/>
          <w:sz w:val="28"/>
          <w:szCs w:val="28"/>
          <w:lang w:val="ru-RU"/>
        </w:rPr>
        <w:t>является</w:t>
      </w:r>
      <w:r w:rsidR="00D95E91">
        <w:rPr>
          <w:color w:val="auto"/>
          <w:sz w:val="28"/>
          <w:szCs w:val="28"/>
          <w:lang w:val="ru-RU"/>
        </w:rPr>
        <w:t xml:space="preserve"> </w:t>
      </w:r>
      <w:r w:rsidRPr="00426BB1">
        <w:rPr>
          <w:color w:val="auto"/>
          <w:sz w:val="28"/>
          <w:szCs w:val="28"/>
          <w:lang w:val="ru-RU"/>
        </w:rPr>
        <w:t>стимулом</w:t>
      </w:r>
      <w:r w:rsidR="00D95E91">
        <w:rPr>
          <w:color w:val="auto"/>
          <w:sz w:val="28"/>
          <w:szCs w:val="28"/>
          <w:lang w:val="ru-RU"/>
        </w:rPr>
        <w:t xml:space="preserve"> </w:t>
      </w:r>
      <w:r w:rsidRPr="00426BB1">
        <w:rPr>
          <w:color w:val="auto"/>
          <w:sz w:val="28"/>
          <w:szCs w:val="28"/>
          <w:lang w:val="ru-RU"/>
        </w:rPr>
        <w:t>развития познавательного интереса. Одновременно развиваются способности</w:t>
      </w:r>
      <w:r w:rsidR="00AE6237">
        <w:rPr>
          <w:color w:val="auto"/>
          <w:sz w:val="28"/>
          <w:szCs w:val="28"/>
          <w:lang w:val="ru-RU"/>
        </w:rPr>
        <w:t xml:space="preserve"> </w:t>
      </w:r>
      <w:r w:rsidRPr="00426BB1">
        <w:rPr>
          <w:color w:val="auto"/>
          <w:sz w:val="28"/>
          <w:szCs w:val="28"/>
          <w:lang w:val="ru-RU"/>
        </w:rPr>
        <w:t>выявлять проблемы и разрешать возникающие противоречия. По окончании</w:t>
      </w:r>
      <w:r w:rsidR="00AE6237">
        <w:rPr>
          <w:color w:val="auto"/>
          <w:sz w:val="28"/>
          <w:szCs w:val="28"/>
          <w:lang w:val="ru-RU"/>
        </w:rPr>
        <w:t xml:space="preserve"> </w:t>
      </w:r>
      <w:r w:rsidRPr="00426BB1">
        <w:rPr>
          <w:color w:val="auto"/>
          <w:sz w:val="28"/>
          <w:szCs w:val="28"/>
          <w:lang w:val="ru-RU"/>
        </w:rPr>
        <w:t>каждой темы проводится итоговое занятие в виде тематического тестирования.</w:t>
      </w:r>
      <w:r w:rsidR="007C50C8">
        <w:rPr>
          <w:color w:val="auto"/>
          <w:sz w:val="28"/>
          <w:szCs w:val="28"/>
          <w:lang w:val="ru-RU"/>
        </w:rPr>
        <w:t xml:space="preserve"> </w:t>
      </w:r>
      <w:r w:rsidRPr="00426BB1">
        <w:rPr>
          <w:color w:val="auto"/>
          <w:sz w:val="28"/>
          <w:szCs w:val="28"/>
          <w:lang w:val="ru-RU"/>
        </w:rPr>
        <w:t>Итоговая</w:t>
      </w:r>
      <w:r w:rsidR="007C50C8">
        <w:rPr>
          <w:color w:val="auto"/>
          <w:sz w:val="28"/>
          <w:szCs w:val="28"/>
          <w:lang w:val="ru-RU"/>
        </w:rPr>
        <w:t xml:space="preserve"> </w:t>
      </w:r>
      <w:r w:rsidRPr="00426BB1">
        <w:rPr>
          <w:color w:val="auto"/>
          <w:sz w:val="28"/>
          <w:szCs w:val="28"/>
          <w:lang w:val="ru-RU"/>
        </w:rPr>
        <w:t>аттестация</w:t>
      </w:r>
      <w:r w:rsidR="007C50C8">
        <w:rPr>
          <w:color w:val="auto"/>
          <w:sz w:val="28"/>
          <w:szCs w:val="28"/>
          <w:lang w:val="ru-RU"/>
        </w:rPr>
        <w:t xml:space="preserve"> </w:t>
      </w:r>
      <w:r w:rsidRPr="00426BB1">
        <w:rPr>
          <w:color w:val="auto"/>
          <w:sz w:val="28"/>
          <w:szCs w:val="28"/>
          <w:lang w:val="ru-RU"/>
        </w:rPr>
        <w:t>предусматривает</w:t>
      </w:r>
      <w:r w:rsidR="007C50C8">
        <w:rPr>
          <w:color w:val="auto"/>
          <w:sz w:val="28"/>
          <w:szCs w:val="28"/>
          <w:lang w:val="ru-RU"/>
        </w:rPr>
        <w:t xml:space="preserve"> </w:t>
      </w:r>
      <w:r w:rsidRPr="00426BB1">
        <w:rPr>
          <w:color w:val="auto"/>
          <w:sz w:val="28"/>
          <w:szCs w:val="28"/>
          <w:lang w:val="ru-RU"/>
        </w:rPr>
        <w:t>выполнение</w:t>
      </w:r>
      <w:r w:rsidR="007C50C8">
        <w:rPr>
          <w:color w:val="auto"/>
          <w:sz w:val="28"/>
          <w:szCs w:val="28"/>
          <w:lang w:val="ru-RU"/>
        </w:rPr>
        <w:t xml:space="preserve"> </w:t>
      </w:r>
      <w:proofErr w:type="gramStart"/>
      <w:r w:rsidRPr="00426BB1">
        <w:rPr>
          <w:color w:val="auto"/>
          <w:sz w:val="28"/>
          <w:szCs w:val="28"/>
          <w:lang w:val="ru-RU"/>
        </w:rPr>
        <w:t>индивидуального</w:t>
      </w:r>
      <w:r w:rsidR="007C50C8">
        <w:rPr>
          <w:color w:val="auto"/>
          <w:sz w:val="28"/>
          <w:szCs w:val="28"/>
          <w:lang w:val="ru-RU"/>
        </w:rPr>
        <w:t xml:space="preserve"> </w:t>
      </w:r>
      <w:r w:rsidRPr="00426BB1">
        <w:rPr>
          <w:color w:val="auto"/>
          <w:sz w:val="28"/>
          <w:szCs w:val="28"/>
          <w:lang w:val="ru-RU"/>
        </w:rPr>
        <w:t>проекта</w:t>
      </w:r>
      <w:proofErr w:type="gramEnd"/>
      <w:r w:rsidRPr="00426BB1">
        <w:rPr>
          <w:color w:val="auto"/>
          <w:sz w:val="28"/>
          <w:szCs w:val="28"/>
          <w:lang w:val="ru-RU"/>
        </w:rPr>
        <w:t>.</w:t>
      </w:r>
    </w:p>
    <w:p w:rsidR="00426BB1" w:rsidRPr="00426BB1" w:rsidRDefault="00426BB1" w:rsidP="00886A82">
      <w:pPr>
        <w:widowControl w:val="0"/>
        <w:autoSpaceDE w:val="0"/>
        <w:autoSpaceDN w:val="0"/>
        <w:spacing w:after="0" w:line="240" w:lineRule="auto"/>
        <w:ind w:left="0" w:right="0" w:firstLine="680"/>
        <w:rPr>
          <w:color w:val="auto"/>
          <w:sz w:val="30"/>
          <w:szCs w:val="28"/>
          <w:lang w:val="ru-RU"/>
        </w:rPr>
      </w:pPr>
    </w:p>
    <w:p w:rsidR="008C25DA" w:rsidRDefault="008C25DA" w:rsidP="005E37A1">
      <w:pPr>
        <w:spacing w:after="46"/>
        <w:ind w:left="0" w:right="0" w:firstLine="0"/>
        <w:rPr>
          <w:sz w:val="28"/>
          <w:szCs w:val="28"/>
          <w:lang w:val="ru-RU"/>
        </w:rPr>
      </w:pPr>
    </w:p>
    <w:p w:rsidR="00B00E60" w:rsidRDefault="00B00E60">
      <w:pPr>
        <w:spacing w:after="46"/>
        <w:ind w:right="0"/>
        <w:rPr>
          <w:sz w:val="28"/>
          <w:szCs w:val="28"/>
          <w:lang w:val="ru-RU"/>
        </w:rPr>
      </w:pPr>
    </w:p>
    <w:p w:rsidR="00F3480B" w:rsidRDefault="001C5D34">
      <w:pPr>
        <w:spacing w:after="102" w:line="259" w:lineRule="auto"/>
        <w:ind w:right="5"/>
        <w:jc w:val="center"/>
        <w:rPr>
          <w:b/>
          <w:sz w:val="28"/>
          <w:szCs w:val="28"/>
          <w:lang w:val="ru-RU"/>
        </w:rPr>
      </w:pPr>
      <w:r>
        <w:rPr>
          <w:b/>
          <w:sz w:val="28"/>
          <w:szCs w:val="28"/>
          <w:lang w:val="ru-RU"/>
        </w:rPr>
        <w:t xml:space="preserve">УЧЕБНЫЙ ПЛАН </w:t>
      </w:r>
    </w:p>
    <w:p w:rsidR="00F3480B" w:rsidRDefault="00F3480B">
      <w:pPr>
        <w:spacing w:after="0" w:line="259" w:lineRule="auto"/>
        <w:ind w:right="6"/>
        <w:jc w:val="center"/>
        <w:rPr>
          <w:sz w:val="28"/>
          <w:szCs w:val="28"/>
          <w:lang w:val="ru-RU"/>
        </w:rPr>
      </w:pPr>
    </w:p>
    <w:tbl>
      <w:tblPr>
        <w:tblW w:w="10619" w:type="dxa"/>
        <w:tblInd w:w="-353" w:type="dxa"/>
        <w:tblCellMar>
          <w:top w:w="14" w:type="dxa"/>
          <w:left w:w="3" w:type="dxa"/>
          <w:right w:w="7" w:type="dxa"/>
        </w:tblCellMar>
        <w:tblLook w:val="04A0" w:firstRow="1" w:lastRow="0" w:firstColumn="1" w:lastColumn="0" w:noHBand="0" w:noVBand="1"/>
      </w:tblPr>
      <w:tblGrid>
        <w:gridCol w:w="784"/>
        <w:gridCol w:w="2896"/>
        <w:gridCol w:w="1095"/>
        <w:gridCol w:w="1337"/>
        <w:gridCol w:w="922"/>
        <w:gridCol w:w="3585"/>
      </w:tblGrid>
      <w:tr w:rsidR="00F3480B" w:rsidTr="007C50C8">
        <w:trPr>
          <w:cantSplit/>
          <w:trHeight w:val="286"/>
        </w:trPr>
        <w:tc>
          <w:tcPr>
            <w:tcW w:w="784" w:type="dxa"/>
            <w:vMerge w:val="restart"/>
            <w:tcBorders>
              <w:top w:val="single" w:sz="4" w:space="0" w:color="000000"/>
              <w:left w:val="single" w:sz="4" w:space="0" w:color="000000"/>
              <w:bottom w:val="single" w:sz="4" w:space="0" w:color="000000"/>
              <w:right w:val="single" w:sz="4" w:space="0" w:color="000000"/>
            </w:tcBorders>
            <w:noWrap/>
          </w:tcPr>
          <w:p w:rsidR="00F3480B" w:rsidRDefault="001C5D34">
            <w:pPr>
              <w:spacing w:after="19" w:line="259" w:lineRule="auto"/>
              <w:ind w:left="161" w:right="0" w:firstLine="0"/>
              <w:jc w:val="left"/>
              <w:rPr>
                <w:sz w:val="28"/>
                <w:szCs w:val="28"/>
              </w:rPr>
            </w:pPr>
            <w:r>
              <w:rPr>
                <w:b/>
                <w:sz w:val="28"/>
                <w:szCs w:val="28"/>
              </w:rPr>
              <w:t xml:space="preserve">№ </w:t>
            </w:r>
          </w:p>
          <w:p w:rsidR="00F3480B" w:rsidRDefault="001C5D34">
            <w:pPr>
              <w:spacing w:after="0" w:line="259" w:lineRule="auto"/>
              <w:ind w:left="108" w:right="0" w:firstLine="0"/>
              <w:jc w:val="left"/>
              <w:rPr>
                <w:sz w:val="28"/>
                <w:szCs w:val="28"/>
              </w:rPr>
            </w:pPr>
            <w:r>
              <w:rPr>
                <w:b/>
                <w:sz w:val="28"/>
                <w:szCs w:val="28"/>
              </w:rPr>
              <w:t xml:space="preserve">п/п </w:t>
            </w:r>
          </w:p>
        </w:tc>
        <w:tc>
          <w:tcPr>
            <w:tcW w:w="2896" w:type="dxa"/>
            <w:vMerge w:val="restart"/>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5" w:right="0" w:firstLine="0"/>
              <w:jc w:val="center"/>
              <w:rPr>
                <w:sz w:val="28"/>
                <w:szCs w:val="28"/>
              </w:rPr>
            </w:pPr>
            <w:proofErr w:type="spellStart"/>
            <w:r>
              <w:rPr>
                <w:b/>
                <w:sz w:val="28"/>
                <w:szCs w:val="28"/>
              </w:rPr>
              <w:t>Раздел</w:t>
            </w:r>
            <w:proofErr w:type="spellEnd"/>
          </w:p>
        </w:tc>
        <w:tc>
          <w:tcPr>
            <w:tcW w:w="2432" w:type="dxa"/>
            <w:gridSpan w:val="2"/>
            <w:tcBorders>
              <w:top w:val="single" w:sz="4" w:space="0" w:color="000000"/>
              <w:left w:val="single" w:sz="4" w:space="0" w:color="000000"/>
              <w:bottom w:val="single" w:sz="4" w:space="0" w:color="000000"/>
              <w:right w:val="none" w:sz="4" w:space="0" w:color="000000"/>
            </w:tcBorders>
            <w:noWrap/>
          </w:tcPr>
          <w:p w:rsidR="00F3480B" w:rsidRDefault="001C5D34">
            <w:pPr>
              <w:spacing w:after="0" w:line="259" w:lineRule="auto"/>
              <w:ind w:left="0" w:right="0" w:firstLine="0"/>
              <w:jc w:val="right"/>
              <w:rPr>
                <w:sz w:val="28"/>
                <w:szCs w:val="28"/>
              </w:rPr>
            </w:pPr>
            <w:proofErr w:type="spellStart"/>
            <w:r>
              <w:rPr>
                <w:b/>
                <w:sz w:val="28"/>
                <w:szCs w:val="28"/>
              </w:rPr>
              <w:t>Кол-во</w:t>
            </w:r>
            <w:proofErr w:type="spellEnd"/>
            <w:r w:rsidR="005E37A1">
              <w:rPr>
                <w:b/>
                <w:sz w:val="28"/>
                <w:szCs w:val="28"/>
                <w:lang w:val="ru-RU"/>
              </w:rPr>
              <w:t xml:space="preserve"> </w:t>
            </w:r>
            <w:proofErr w:type="spellStart"/>
            <w:r>
              <w:rPr>
                <w:b/>
                <w:sz w:val="28"/>
                <w:szCs w:val="28"/>
              </w:rPr>
              <w:t>часов</w:t>
            </w:r>
            <w:proofErr w:type="spellEnd"/>
          </w:p>
        </w:tc>
        <w:tc>
          <w:tcPr>
            <w:tcW w:w="922" w:type="dxa"/>
            <w:tcBorders>
              <w:top w:val="single" w:sz="4" w:space="0" w:color="000000"/>
              <w:left w:val="none" w:sz="4" w:space="0" w:color="000000"/>
              <w:bottom w:val="single" w:sz="4" w:space="0" w:color="000000"/>
              <w:right w:val="single" w:sz="4" w:space="0" w:color="000000"/>
            </w:tcBorders>
            <w:noWrap/>
          </w:tcPr>
          <w:p w:rsidR="00F3480B" w:rsidRDefault="00F3480B">
            <w:pPr>
              <w:spacing w:after="0" w:line="259" w:lineRule="auto"/>
              <w:ind w:left="-5" w:right="0" w:firstLine="0"/>
              <w:jc w:val="left"/>
              <w:rPr>
                <w:sz w:val="28"/>
                <w:szCs w:val="28"/>
              </w:rPr>
            </w:pPr>
          </w:p>
        </w:tc>
        <w:tc>
          <w:tcPr>
            <w:tcW w:w="3585" w:type="dxa"/>
            <w:vMerge w:val="restart"/>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0" w:firstLine="0"/>
              <w:jc w:val="center"/>
              <w:rPr>
                <w:sz w:val="28"/>
                <w:szCs w:val="28"/>
              </w:rPr>
            </w:pPr>
            <w:proofErr w:type="spellStart"/>
            <w:r>
              <w:rPr>
                <w:b/>
                <w:sz w:val="28"/>
                <w:szCs w:val="28"/>
              </w:rPr>
              <w:t>Форма</w:t>
            </w:r>
            <w:proofErr w:type="spellEnd"/>
            <w:r w:rsidR="00582436">
              <w:rPr>
                <w:b/>
                <w:sz w:val="28"/>
                <w:szCs w:val="28"/>
                <w:lang w:val="ru-RU"/>
              </w:rPr>
              <w:t xml:space="preserve"> </w:t>
            </w:r>
            <w:proofErr w:type="spellStart"/>
            <w:r>
              <w:rPr>
                <w:b/>
                <w:sz w:val="28"/>
                <w:szCs w:val="28"/>
              </w:rPr>
              <w:t>аттестации</w:t>
            </w:r>
            <w:proofErr w:type="spellEnd"/>
            <w:r>
              <w:rPr>
                <w:b/>
                <w:sz w:val="28"/>
                <w:szCs w:val="28"/>
              </w:rPr>
              <w:t>/</w:t>
            </w:r>
            <w:proofErr w:type="spellStart"/>
            <w:r>
              <w:rPr>
                <w:b/>
                <w:sz w:val="28"/>
                <w:szCs w:val="28"/>
              </w:rPr>
              <w:t>контроля</w:t>
            </w:r>
            <w:proofErr w:type="spellEnd"/>
          </w:p>
        </w:tc>
      </w:tr>
      <w:tr w:rsidR="00F3480B" w:rsidTr="007C50C8">
        <w:trPr>
          <w:cantSplit/>
          <w:trHeight w:val="415"/>
        </w:trPr>
        <w:tc>
          <w:tcPr>
            <w:tcW w:w="784" w:type="dxa"/>
            <w:vMerge/>
            <w:tcBorders>
              <w:top w:val="none" w:sz="4" w:space="0" w:color="000000"/>
              <w:left w:val="single" w:sz="4" w:space="0" w:color="000000"/>
              <w:bottom w:val="single" w:sz="4" w:space="0" w:color="000000"/>
              <w:right w:val="single" w:sz="4" w:space="0" w:color="000000"/>
            </w:tcBorders>
            <w:noWrap/>
          </w:tcPr>
          <w:p w:rsidR="00F3480B" w:rsidRDefault="00F3480B">
            <w:pPr>
              <w:spacing w:after="160" w:line="259" w:lineRule="auto"/>
              <w:ind w:left="0" w:right="0" w:firstLine="0"/>
              <w:jc w:val="left"/>
              <w:rPr>
                <w:sz w:val="28"/>
                <w:szCs w:val="28"/>
              </w:rPr>
            </w:pPr>
          </w:p>
        </w:tc>
        <w:tc>
          <w:tcPr>
            <w:tcW w:w="2896" w:type="dxa"/>
            <w:vMerge/>
            <w:tcBorders>
              <w:top w:val="none" w:sz="4" w:space="0" w:color="000000"/>
              <w:left w:val="single" w:sz="4" w:space="0" w:color="000000"/>
              <w:bottom w:val="single" w:sz="4" w:space="0" w:color="000000"/>
              <w:right w:val="single" w:sz="4" w:space="0" w:color="000000"/>
            </w:tcBorders>
            <w:noWrap/>
          </w:tcPr>
          <w:p w:rsidR="00F3480B" w:rsidRDefault="00F3480B">
            <w:pPr>
              <w:spacing w:after="160" w:line="259" w:lineRule="auto"/>
              <w:ind w:left="0" w:right="0" w:firstLine="0"/>
              <w:jc w:val="left"/>
              <w:rPr>
                <w:sz w:val="28"/>
                <w:szCs w:val="28"/>
              </w:rPr>
            </w:pPr>
          </w:p>
        </w:tc>
        <w:tc>
          <w:tcPr>
            <w:tcW w:w="1095"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173" w:right="0" w:firstLine="0"/>
              <w:jc w:val="left"/>
              <w:rPr>
                <w:sz w:val="28"/>
                <w:szCs w:val="28"/>
              </w:rPr>
            </w:pPr>
            <w:proofErr w:type="spellStart"/>
            <w:r>
              <w:rPr>
                <w:b/>
                <w:sz w:val="28"/>
                <w:szCs w:val="28"/>
              </w:rPr>
              <w:t>теория</w:t>
            </w:r>
            <w:proofErr w:type="spellEnd"/>
          </w:p>
        </w:tc>
        <w:tc>
          <w:tcPr>
            <w:tcW w:w="1337"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108" w:right="0" w:firstLine="0"/>
              <w:rPr>
                <w:sz w:val="28"/>
                <w:szCs w:val="28"/>
              </w:rPr>
            </w:pPr>
            <w:proofErr w:type="spellStart"/>
            <w:r>
              <w:rPr>
                <w:b/>
                <w:sz w:val="28"/>
                <w:szCs w:val="28"/>
              </w:rPr>
              <w:t>практика</w:t>
            </w:r>
            <w:proofErr w:type="spellEnd"/>
          </w:p>
        </w:tc>
        <w:tc>
          <w:tcPr>
            <w:tcW w:w="922"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175" w:right="0" w:firstLine="0"/>
              <w:jc w:val="left"/>
              <w:rPr>
                <w:sz w:val="28"/>
                <w:szCs w:val="28"/>
              </w:rPr>
            </w:pPr>
            <w:proofErr w:type="spellStart"/>
            <w:r>
              <w:rPr>
                <w:b/>
                <w:sz w:val="28"/>
                <w:szCs w:val="28"/>
              </w:rPr>
              <w:t>всего</w:t>
            </w:r>
            <w:proofErr w:type="spellEnd"/>
          </w:p>
        </w:tc>
        <w:tc>
          <w:tcPr>
            <w:tcW w:w="3585" w:type="dxa"/>
            <w:vMerge/>
            <w:tcBorders>
              <w:top w:val="none" w:sz="4" w:space="0" w:color="000000"/>
              <w:left w:val="single" w:sz="4" w:space="0" w:color="000000"/>
              <w:bottom w:val="single" w:sz="4" w:space="0" w:color="000000"/>
              <w:right w:val="single" w:sz="4" w:space="0" w:color="000000"/>
            </w:tcBorders>
            <w:noWrap/>
          </w:tcPr>
          <w:p w:rsidR="00F3480B" w:rsidRDefault="00F3480B">
            <w:pPr>
              <w:spacing w:after="160" w:line="259" w:lineRule="auto"/>
              <w:ind w:left="0" w:right="0" w:firstLine="0"/>
              <w:jc w:val="left"/>
              <w:rPr>
                <w:sz w:val="28"/>
                <w:szCs w:val="28"/>
              </w:rPr>
            </w:pPr>
          </w:p>
        </w:tc>
      </w:tr>
      <w:tr w:rsidR="00B00E60" w:rsidTr="007C50C8">
        <w:trPr>
          <w:trHeight w:val="1330"/>
        </w:trPr>
        <w:tc>
          <w:tcPr>
            <w:tcW w:w="784" w:type="dxa"/>
            <w:tcBorders>
              <w:top w:val="single" w:sz="4" w:space="0" w:color="000000"/>
              <w:left w:val="single" w:sz="4" w:space="0" w:color="000000"/>
              <w:bottom w:val="single" w:sz="4" w:space="0" w:color="000000"/>
              <w:right w:val="single" w:sz="4" w:space="0" w:color="000000"/>
            </w:tcBorders>
            <w:noWrap/>
          </w:tcPr>
          <w:p w:rsidR="00B00E60" w:rsidRDefault="00B00E60" w:rsidP="00426BB1">
            <w:pPr>
              <w:spacing w:after="0" w:line="259" w:lineRule="auto"/>
              <w:ind w:left="108" w:right="0" w:firstLine="0"/>
              <w:jc w:val="left"/>
              <w:rPr>
                <w:sz w:val="28"/>
                <w:szCs w:val="28"/>
              </w:rPr>
            </w:pPr>
            <w:r>
              <w:rPr>
                <w:sz w:val="28"/>
                <w:szCs w:val="28"/>
              </w:rPr>
              <w:t xml:space="preserve">1 </w:t>
            </w:r>
          </w:p>
        </w:tc>
        <w:tc>
          <w:tcPr>
            <w:tcW w:w="2896" w:type="dxa"/>
            <w:tcBorders>
              <w:top w:val="single" w:sz="4" w:space="0" w:color="000000"/>
              <w:left w:val="single" w:sz="4" w:space="0" w:color="000000"/>
              <w:bottom w:val="single" w:sz="4" w:space="0" w:color="000000"/>
              <w:right w:val="single" w:sz="4" w:space="0" w:color="000000"/>
            </w:tcBorders>
            <w:noWrap/>
          </w:tcPr>
          <w:p w:rsidR="00B00E60" w:rsidRPr="00582436" w:rsidRDefault="00B00E60" w:rsidP="00DB46B8">
            <w:pPr>
              <w:pStyle w:val="TableParagraph"/>
              <w:spacing w:before="15"/>
              <w:ind w:left="12"/>
              <w:rPr>
                <w:sz w:val="28"/>
                <w:szCs w:val="28"/>
              </w:rPr>
            </w:pPr>
            <w:r w:rsidRPr="00582436">
              <w:rPr>
                <w:sz w:val="28"/>
                <w:szCs w:val="28"/>
              </w:rPr>
              <w:t>Вводное</w:t>
            </w:r>
            <w:r w:rsidRPr="00582436">
              <w:rPr>
                <w:spacing w:val="-9"/>
                <w:sz w:val="28"/>
                <w:szCs w:val="28"/>
              </w:rPr>
              <w:t xml:space="preserve"> </w:t>
            </w:r>
            <w:r w:rsidRPr="00582436">
              <w:rPr>
                <w:sz w:val="28"/>
                <w:szCs w:val="28"/>
              </w:rPr>
              <w:t>занятие</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B00E60" w:rsidRPr="00E15663" w:rsidRDefault="00582436" w:rsidP="00426BB1">
            <w:pPr>
              <w:spacing w:after="0" w:line="259" w:lineRule="auto"/>
              <w:ind w:left="3" w:right="0" w:firstLine="0"/>
              <w:jc w:val="center"/>
              <w:rPr>
                <w:sz w:val="28"/>
                <w:szCs w:val="28"/>
                <w:lang w:val="ru-RU"/>
              </w:rPr>
            </w:pPr>
            <w:r>
              <w:rPr>
                <w:sz w:val="28"/>
                <w:szCs w:val="28"/>
                <w:lang w:val="ru-RU"/>
              </w:rPr>
              <w:t>1</w:t>
            </w:r>
          </w:p>
        </w:tc>
        <w:tc>
          <w:tcPr>
            <w:tcW w:w="1337" w:type="dxa"/>
            <w:tcBorders>
              <w:top w:val="single" w:sz="4" w:space="0" w:color="000000"/>
              <w:left w:val="single" w:sz="4" w:space="0" w:color="000000"/>
              <w:bottom w:val="single" w:sz="4" w:space="0" w:color="000000"/>
              <w:right w:val="single" w:sz="4" w:space="0" w:color="000000"/>
            </w:tcBorders>
            <w:noWrap/>
            <w:vAlign w:val="center"/>
          </w:tcPr>
          <w:p w:rsidR="00B00E60" w:rsidRPr="005E37A1" w:rsidRDefault="005E37A1" w:rsidP="00426BB1">
            <w:pPr>
              <w:spacing w:after="0" w:line="259" w:lineRule="auto"/>
              <w:ind w:left="6" w:right="0" w:firstLine="0"/>
              <w:jc w:val="center"/>
              <w:rPr>
                <w:sz w:val="28"/>
                <w:szCs w:val="28"/>
                <w:lang w:val="ru-RU"/>
              </w:rPr>
            </w:pPr>
            <w:r>
              <w:rPr>
                <w:sz w:val="28"/>
                <w:szCs w:val="28"/>
                <w:lang w:val="ru-RU"/>
              </w:rPr>
              <w:t>1</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B00E60" w:rsidRPr="00B00E60" w:rsidRDefault="005E37A1" w:rsidP="00426BB1">
            <w:pPr>
              <w:spacing w:after="0" w:line="259" w:lineRule="auto"/>
              <w:ind w:left="7" w:right="0" w:firstLine="0"/>
              <w:jc w:val="center"/>
              <w:rPr>
                <w:sz w:val="28"/>
                <w:szCs w:val="28"/>
                <w:lang w:val="ru-RU"/>
              </w:rPr>
            </w:pPr>
            <w:r>
              <w:rPr>
                <w:sz w:val="28"/>
                <w:szCs w:val="28"/>
                <w:lang w:val="ru-RU"/>
              </w:rPr>
              <w:t>2</w:t>
            </w:r>
          </w:p>
        </w:tc>
        <w:tc>
          <w:tcPr>
            <w:tcW w:w="3585" w:type="dxa"/>
            <w:tcBorders>
              <w:top w:val="single" w:sz="4" w:space="0" w:color="000000"/>
              <w:left w:val="single" w:sz="4" w:space="0" w:color="000000"/>
              <w:bottom w:val="single" w:sz="4" w:space="0" w:color="000000"/>
              <w:right w:val="single" w:sz="4" w:space="0" w:color="000000"/>
            </w:tcBorders>
            <w:noWrap/>
            <w:vAlign w:val="center"/>
          </w:tcPr>
          <w:p w:rsidR="00B00E60" w:rsidRPr="00E15663" w:rsidRDefault="00B00E60" w:rsidP="00426BB1">
            <w:pPr>
              <w:spacing w:after="0" w:line="259" w:lineRule="auto"/>
              <w:ind w:left="106" w:right="0" w:firstLine="0"/>
              <w:jc w:val="left"/>
              <w:rPr>
                <w:sz w:val="28"/>
                <w:szCs w:val="28"/>
              </w:rPr>
            </w:pPr>
            <w:proofErr w:type="spellStart"/>
            <w:r w:rsidRPr="00E15663">
              <w:rPr>
                <w:sz w:val="28"/>
                <w:szCs w:val="28"/>
              </w:rPr>
              <w:t>Тестирование</w:t>
            </w:r>
            <w:proofErr w:type="spellEnd"/>
          </w:p>
        </w:tc>
      </w:tr>
      <w:tr w:rsidR="00B00E60" w:rsidRPr="00CF0CDE" w:rsidTr="007C50C8">
        <w:trPr>
          <w:trHeight w:val="1942"/>
        </w:trPr>
        <w:tc>
          <w:tcPr>
            <w:tcW w:w="784" w:type="dxa"/>
            <w:tcBorders>
              <w:top w:val="single" w:sz="4" w:space="0" w:color="000000"/>
              <w:left w:val="single" w:sz="4" w:space="0" w:color="000000"/>
              <w:bottom w:val="single" w:sz="4" w:space="0" w:color="000000"/>
              <w:right w:val="single" w:sz="4" w:space="0" w:color="000000"/>
            </w:tcBorders>
            <w:noWrap/>
          </w:tcPr>
          <w:p w:rsidR="00B00E60" w:rsidRPr="000573A6" w:rsidRDefault="00B00E60" w:rsidP="00426BB1">
            <w:pPr>
              <w:spacing w:after="0" w:line="259" w:lineRule="auto"/>
              <w:ind w:left="108" w:right="0" w:firstLine="0"/>
              <w:jc w:val="left"/>
              <w:rPr>
                <w:sz w:val="28"/>
                <w:szCs w:val="28"/>
                <w:lang w:val="ru-RU"/>
              </w:rPr>
            </w:pPr>
            <w:r>
              <w:rPr>
                <w:sz w:val="28"/>
                <w:szCs w:val="28"/>
              </w:rPr>
              <w:t xml:space="preserve">2 </w:t>
            </w:r>
          </w:p>
        </w:tc>
        <w:tc>
          <w:tcPr>
            <w:tcW w:w="2896" w:type="dxa"/>
            <w:tcBorders>
              <w:top w:val="single" w:sz="4" w:space="0" w:color="000000"/>
              <w:left w:val="single" w:sz="4" w:space="0" w:color="000000"/>
              <w:bottom w:val="single" w:sz="4" w:space="0" w:color="000000"/>
              <w:right w:val="single" w:sz="4" w:space="0" w:color="000000"/>
            </w:tcBorders>
            <w:noWrap/>
          </w:tcPr>
          <w:p w:rsidR="00B00E60" w:rsidRPr="005E37A1" w:rsidRDefault="005E37A1" w:rsidP="00DB46B8">
            <w:pPr>
              <w:pStyle w:val="TableParagraph"/>
              <w:spacing w:line="320" w:lineRule="exact"/>
              <w:ind w:left="112" w:right="1063" w:hanging="22"/>
              <w:rPr>
                <w:sz w:val="28"/>
                <w:szCs w:val="28"/>
              </w:rPr>
            </w:pPr>
            <w:r w:rsidRPr="005E37A1">
              <w:rPr>
                <w:bCs/>
                <w:sz w:val="26"/>
                <w:szCs w:val="26"/>
                <w:lang w:eastAsia="zh-CN"/>
              </w:rPr>
              <w:t>Введение в экологию</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B00E60" w:rsidRPr="00E15663" w:rsidRDefault="005E37A1" w:rsidP="00426BB1">
            <w:pPr>
              <w:spacing w:after="0" w:line="259" w:lineRule="auto"/>
              <w:ind w:left="3" w:right="0" w:firstLine="0"/>
              <w:jc w:val="center"/>
              <w:rPr>
                <w:sz w:val="28"/>
                <w:szCs w:val="28"/>
                <w:lang w:val="ru-RU"/>
              </w:rPr>
            </w:pPr>
            <w:r>
              <w:rPr>
                <w:sz w:val="28"/>
                <w:szCs w:val="28"/>
                <w:lang w:val="ru-RU"/>
              </w:rPr>
              <w:t>8</w:t>
            </w:r>
          </w:p>
        </w:tc>
        <w:tc>
          <w:tcPr>
            <w:tcW w:w="1337" w:type="dxa"/>
            <w:tcBorders>
              <w:top w:val="single" w:sz="4" w:space="0" w:color="000000"/>
              <w:left w:val="single" w:sz="4" w:space="0" w:color="000000"/>
              <w:bottom w:val="single" w:sz="4" w:space="0" w:color="000000"/>
              <w:right w:val="single" w:sz="4" w:space="0" w:color="000000"/>
            </w:tcBorders>
            <w:noWrap/>
            <w:vAlign w:val="center"/>
          </w:tcPr>
          <w:p w:rsidR="00B00E60" w:rsidRPr="00582436" w:rsidRDefault="005E37A1" w:rsidP="00426BB1">
            <w:pPr>
              <w:spacing w:after="0" w:line="259" w:lineRule="auto"/>
              <w:ind w:left="2" w:right="0" w:firstLine="0"/>
              <w:jc w:val="center"/>
              <w:rPr>
                <w:sz w:val="28"/>
                <w:szCs w:val="28"/>
                <w:lang w:val="ru-RU"/>
              </w:rPr>
            </w:pPr>
            <w:r>
              <w:rPr>
                <w:sz w:val="28"/>
                <w:szCs w:val="28"/>
                <w:lang w:val="ru-RU"/>
              </w:rPr>
              <w:t>8</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B00E60" w:rsidRPr="003250B4" w:rsidRDefault="005E37A1" w:rsidP="00426BB1">
            <w:pPr>
              <w:spacing w:after="0" w:line="259" w:lineRule="auto"/>
              <w:ind w:left="7" w:right="0" w:firstLine="0"/>
              <w:jc w:val="center"/>
              <w:rPr>
                <w:sz w:val="28"/>
                <w:szCs w:val="28"/>
                <w:lang w:val="ru-RU"/>
              </w:rPr>
            </w:pPr>
            <w:r>
              <w:rPr>
                <w:sz w:val="28"/>
                <w:szCs w:val="28"/>
                <w:lang w:val="ru-RU"/>
              </w:rPr>
              <w:t>16</w:t>
            </w:r>
          </w:p>
        </w:tc>
        <w:tc>
          <w:tcPr>
            <w:tcW w:w="3585" w:type="dxa"/>
            <w:tcBorders>
              <w:top w:val="single" w:sz="4" w:space="0" w:color="000000"/>
              <w:left w:val="single" w:sz="4" w:space="0" w:color="000000"/>
              <w:bottom w:val="single" w:sz="4" w:space="0" w:color="000000"/>
              <w:right w:val="single" w:sz="4" w:space="0" w:color="000000"/>
            </w:tcBorders>
            <w:noWrap/>
          </w:tcPr>
          <w:p w:rsidR="00B00E60" w:rsidRPr="00E15663" w:rsidRDefault="005E37A1" w:rsidP="00426BB1">
            <w:pPr>
              <w:spacing w:after="0" w:line="259" w:lineRule="auto"/>
              <w:ind w:left="106" w:right="0" w:firstLine="0"/>
              <w:jc w:val="left"/>
              <w:rPr>
                <w:sz w:val="28"/>
                <w:szCs w:val="28"/>
                <w:lang w:val="ru-RU"/>
              </w:rPr>
            </w:pPr>
            <w:r w:rsidRPr="005E37A1">
              <w:rPr>
                <w:sz w:val="28"/>
                <w:szCs w:val="28"/>
                <w:lang w:val="ru-RU"/>
              </w:rPr>
              <w:t>Опрос, практические работы, творческое задание, защита проектов</w:t>
            </w:r>
          </w:p>
        </w:tc>
      </w:tr>
      <w:tr w:rsidR="007C50C8" w:rsidRPr="00CF0CDE" w:rsidTr="007C50C8">
        <w:trPr>
          <w:trHeight w:val="1268"/>
        </w:trPr>
        <w:tc>
          <w:tcPr>
            <w:tcW w:w="784" w:type="dxa"/>
            <w:tcBorders>
              <w:top w:val="single" w:sz="4" w:space="0" w:color="000000"/>
              <w:left w:val="single" w:sz="4" w:space="0" w:color="000000"/>
              <w:bottom w:val="single" w:sz="4" w:space="0" w:color="000000"/>
              <w:right w:val="single" w:sz="4" w:space="0" w:color="000000"/>
            </w:tcBorders>
            <w:noWrap/>
          </w:tcPr>
          <w:p w:rsidR="007C50C8" w:rsidRDefault="007C50C8" w:rsidP="00EE09BD">
            <w:pPr>
              <w:spacing w:after="0" w:line="259" w:lineRule="auto"/>
              <w:ind w:left="108" w:right="0" w:firstLine="0"/>
              <w:jc w:val="left"/>
              <w:rPr>
                <w:sz w:val="28"/>
                <w:szCs w:val="28"/>
              </w:rPr>
            </w:pPr>
            <w:r>
              <w:rPr>
                <w:sz w:val="28"/>
                <w:szCs w:val="28"/>
              </w:rPr>
              <w:t xml:space="preserve">3 </w:t>
            </w:r>
          </w:p>
        </w:tc>
        <w:tc>
          <w:tcPr>
            <w:tcW w:w="2896" w:type="dxa"/>
            <w:tcBorders>
              <w:top w:val="single" w:sz="4" w:space="0" w:color="000000"/>
              <w:left w:val="single" w:sz="4" w:space="0" w:color="000000"/>
              <w:bottom w:val="single" w:sz="4" w:space="0" w:color="000000"/>
              <w:right w:val="single" w:sz="4" w:space="0" w:color="000000"/>
            </w:tcBorders>
            <w:noWrap/>
          </w:tcPr>
          <w:p w:rsidR="007C50C8" w:rsidRPr="005E37A1" w:rsidRDefault="005E37A1" w:rsidP="00080E25">
            <w:pPr>
              <w:spacing w:after="0" w:line="259" w:lineRule="auto"/>
              <w:ind w:left="2" w:right="0" w:firstLine="0"/>
              <w:jc w:val="left"/>
              <w:rPr>
                <w:sz w:val="28"/>
                <w:szCs w:val="28"/>
              </w:rPr>
            </w:pPr>
            <w:r w:rsidRPr="005E37A1">
              <w:rPr>
                <w:bCs/>
                <w:color w:val="auto"/>
                <w:sz w:val="26"/>
                <w:szCs w:val="26"/>
                <w:lang w:val="ru-RU" w:eastAsia="zh-CN"/>
              </w:rPr>
              <w:t>Экология сообществ</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7C50C8" w:rsidRPr="00E15663" w:rsidRDefault="005E37A1" w:rsidP="00EE09BD">
            <w:pPr>
              <w:spacing w:after="0" w:line="259" w:lineRule="auto"/>
              <w:ind w:left="3" w:right="0" w:firstLine="0"/>
              <w:jc w:val="center"/>
              <w:rPr>
                <w:sz w:val="28"/>
                <w:szCs w:val="28"/>
                <w:lang w:val="ru-RU"/>
              </w:rPr>
            </w:pPr>
            <w:r>
              <w:rPr>
                <w:sz w:val="28"/>
                <w:szCs w:val="28"/>
                <w:lang w:val="ru-RU"/>
              </w:rPr>
              <w:t>18</w:t>
            </w:r>
          </w:p>
        </w:tc>
        <w:tc>
          <w:tcPr>
            <w:tcW w:w="1337" w:type="dxa"/>
            <w:tcBorders>
              <w:top w:val="single" w:sz="4" w:space="0" w:color="000000"/>
              <w:left w:val="single" w:sz="4" w:space="0" w:color="000000"/>
              <w:bottom w:val="single" w:sz="4" w:space="0" w:color="000000"/>
              <w:right w:val="single" w:sz="4" w:space="0" w:color="000000"/>
            </w:tcBorders>
            <w:noWrap/>
            <w:vAlign w:val="center"/>
          </w:tcPr>
          <w:p w:rsidR="007C50C8" w:rsidRPr="00582436" w:rsidRDefault="005E37A1" w:rsidP="00E15663">
            <w:pPr>
              <w:spacing w:after="0" w:line="259" w:lineRule="auto"/>
              <w:ind w:left="2" w:right="0" w:firstLine="0"/>
              <w:jc w:val="center"/>
              <w:rPr>
                <w:sz w:val="28"/>
                <w:szCs w:val="28"/>
                <w:lang w:val="ru-RU"/>
              </w:rPr>
            </w:pPr>
            <w:r>
              <w:rPr>
                <w:sz w:val="28"/>
                <w:szCs w:val="28"/>
                <w:lang w:val="ru-RU"/>
              </w:rPr>
              <w:t>16</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7C50C8" w:rsidRPr="003250B4" w:rsidRDefault="005E37A1" w:rsidP="00EE09BD">
            <w:pPr>
              <w:spacing w:after="0" w:line="259" w:lineRule="auto"/>
              <w:ind w:left="7" w:right="0" w:firstLine="0"/>
              <w:jc w:val="center"/>
              <w:rPr>
                <w:sz w:val="28"/>
                <w:szCs w:val="28"/>
                <w:lang w:val="ru-RU"/>
              </w:rPr>
            </w:pPr>
            <w:r>
              <w:rPr>
                <w:sz w:val="28"/>
                <w:szCs w:val="28"/>
                <w:lang w:val="ru-RU"/>
              </w:rPr>
              <w:t>34</w:t>
            </w:r>
          </w:p>
        </w:tc>
        <w:tc>
          <w:tcPr>
            <w:tcW w:w="3585" w:type="dxa"/>
            <w:tcBorders>
              <w:top w:val="single" w:sz="4" w:space="0" w:color="000000"/>
              <w:left w:val="single" w:sz="4" w:space="0" w:color="000000"/>
              <w:bottom w:val="single" w:sz="4" w:space="0" w:color="000000"/>
              <w:right w:val="single" w:sz="4" w:space="0" w:color="000000"/>
            </w:tcBorders>
            <w:noWrap/>
          </w:tcPr>
          <w:p w:rsidR="007C50C8" w:rsidRPr="00393885" w:rsidRDefault="00393885" w:rsidP="00EE09BD">
            <w:pPr>
              <w:rPr>
                <w:sz w:val="28"/>
                <w:szCs w:val="28"/>
                <w:lang w:val="ru-RU"/>
              </w:rPr>
            </w:pPr>
            <w:r w:rsidRPr="00393885">
              <w:rPr>
                <w:sz w:val="28"/>
                <w:szCs w:val="28"/>
                <w:lang w:val="ru-RU"/>
              </w:rPr>
              <w:t>Опрос, практические работы, творческое задание, защита проектов</w:t>
            </w:r>
          </w:p>
        </w:tc>
      </w:tr>
      <w:tr w:rsidR="007C50C8" w:rsidRPr="00CF0CDE" w:rsidTr="007C50C8">
        <w:trPr>
          <w:trHeight w:val="1114"/>
        </w:trPr>
        <w:tc>
          <w:tcPr>
            <w:tcW w:w="784" w:type="dxa"/>
            <w:tcBorders>
              <w:top w:val="single" w:sz="4" w:space="0" w:color="000000"/>
              <w:left w:val="single" w:sz="4" w:space="0" w:color="000000"/>
              <w:bottom w:val="single" w:sz="4" w:space="0" w:color="000000"/>
              <w:right w:val="single" w:sz="4" w:space="0" w:color="000000"/>
            </w:tcBorders>
            <w:noWrap/>
          </w:tcPr>
          <w:p w:rsidR="007C50C8" w:rsidRPr="000573A6" w:rsidRDefault="007C50C8" w:rsidP="00EE09BD">
            <w:pPr>
              <w:spacing w:after="0" w:line="259" w:lineRule="auto"/>
              <w:ind w:left="108" w:right="0" w:firstLine="0"/>
              <w:jc w:val="left"/>
              <w:rPr>
                <w:sz w:val="28"/>
                <w:szCs w:val="28"/>
                <w:lang w:val="ru-RU"/>
              </w:rPr>
            </w:pPr>
            <w:r>
              <w:rPr>
                <w:sz w:val="28"/>
                <w:szCs w:val="28"/>
              </w:rPr>
              <w:t xml:space="preserve">4 </w:t>
            </w:r>
          </w:p>
        </w:tc>
        <w:tc>
          <w:tcPr>
            <w:tcW w:w="2896" w:type="dxa"/>
            <w:tcBorders>
              <w:top w:val="single" w:sz="4" w:space="0" w:color="000000"/>
              <w:left w:val="single" w:sz="4" w:space="0" w:color="000000"/>
              <w:bottom w:val="single" w:sz="4" w:space="0" w:color="000000"/>
              <w:right w:val="single" w:sz="4" w:space="0" w:color="000000"/>
            </w:tcBorders>
            <w:noWrap/>
          </w:tcPr>
          <w:p w:rsidR="007C50C8" w:rsidRPr="005E37A1" w:rsidRDefault="005E37A1" w:rsidP="00080E25">
            <w:pPr>
              <w:spacing w:after="0" w:line="259" w:lineRule="auto"/>
              <w:ind w:left="2" w:right="0" w:firstLine="0"/>
              <w:jc w:val="left"/>
              <w:rPr>
                <w:sz w:val="28"/>
                <w:szCs w:val="28"/>
                <w:lang w:val="ru-RU"/>
              </w:rPr>
            </w:pPr>
            <w:r w:rsidRPr="005E37A1">
              <w:rPr>
                <w:bCs/>
                <w:color w:val="auto"/>
                <w:sz w:val="26"/>
                <w:szCs w:val="26"/>
                <w:lang w:val="ru-RU" w:eastAsia="zh-CN"/>
              </w:rPr>
              <w:t>Охрана природы</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7C50C8" w:rsidRPr="00E15663" w:rsidRDefault="005E37A1" w:rsidP="00EE09BD">
            <w:pPr>
              <w:spacing w:after="0" w:line="259" w:lineRule="auto"/>
              <w:ind w:left="3" w:right="0" w:firstLine="0"/>
              <w:jc w:val="center"/>
              <w:rPr>
                <w:sz w:val="28"/>
                <w:szCs w:val="28"/>
                <w:lang w:val="ru-RU"/>
              </w:rPr>
            </w:pPr>
            <w:r>
              <w:rPr>
                <w:sz w:val="28"/>
                <w:szCs w:val="28"/>
                <w:lang w:val="ru-RU"/>
              </w:rPr>
              <w:t>13</w:t>
            </w:r>
          </w:p>
        </w:tc>
        <w:tc>
          <w:tcPr>
            <w:tcW w:w="1337" w:type="dxa"/>
            <w:tcBorders>
              <w:top w:val="single" w:sz="4" w:space="0" w:color="000000"/>
              <w:left w:val="single" w:sz="4" w:space="0" w:color="000000"/>
              <w:bottom w:val="single" w:sz="4" w:space="0" w:color="000000"/>
              <w:right w:val="single" w:sz="4" w:space="0" w:color="000000"/>
            </w:tcBorders>
            <w:noWrap/>
            <w:vAlign w:val="center"/>
          </w:tcPr>
          <w:p w:rsidR="007C50C8" w:rsidRPr="00582436" w:rsidRDefault="005E37A1" w:rsidP="00EE09BD">
            <w:pPr>
              <w:spacing w:after="0" w:line="259" w:lineRule="auto"/>
              <w:ind w:left="2" w:right="0" w:firstLine="0"/>
              <w:jc w:val="center"/>
              <w:rPr>
                <w:sz w:val="28"/>
                <w:szCs w:val="28"/>
                <w:lang w:val="ru-RU"/>
              </w:rPr>
            </w:pPr>
            <w:r>
              <w:rPr>
                <w:sz w:val="28"/>
                <w:szCs w:val="28"/>
                <w:lang w:val="ru-RU"/>
              </w:rPr>
              <w:t>13</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7C50C8" w:rsidRPr="003250B4" w:rsidRDefault="005E37A1" w:rsidP="00EE09BD">
            <w:pPr>
              <w:spacing w:after="0" w:line="259" w:lineRule="auto"/>
              <w:ind w:left="7" w:right="0" w:firstLine="0"/>
              <w:jc w:val="center"/>
              <w:rPr>
                <w:sz w:val="28"/>
                <w:szCs w:val="28"/>
                <w:lang w:val="ru-RU"/>
              </w:rPr>
            </w:pPr>
            <w:r>
              <w:rPr>
                <w:sz w:val="28"/>
                <w:szCs w:val="28"/>
                <w:lang w:val="ru-RU"/>
              </w:rPr>
              <w:t>26</w:t>
            </w:r>
          </w:p>
        </w:tc>
        <w:tc>
          <w:tcPr>
            <w:tcW w:w="3585" w:type="dxa"/>
            <w:tcBorders>
              <w:top w:val="single" w:sz="4" w:space="0" w:color="000000"/>
              <w:left w:val="single" w:sz="4" w:space="0" w:color="000000"/>
              <w:bottom w:val="single" w:sz="4" w:space="0" w:color="000000"/>
              <w:right w:val="single" w:sz="4" w:space="0" w:color="000000"/>
            </w:tcBorders>
            <w:noWrap/>
          </w:tcPr>
          <w:p w:rsidR="007C50C8" w:rsidRPr="00393885" w:rsidRDefault="00393885" w:rsidP="00EE09BD">
            <w:pPr>
              <w:rPr>
                <w:sz w:val="28"/>
                <w:szCs w:val="28"/>
                <w:lang w:val="ru-RU"/>
              </w:rPr>
            </w:pPr>
            <w:r w:rsidRPr="00393885">
              <w:rPr>
                <w:sz w:val="28"/>
                <w:szCs w:val="28"/>
                <w:lang w:val="ru-RU"/>
              </w:rPr>
              <w:t>Опрос, практические работы, творческое задание, защита проектов</w:t>
            </w:r>
          </w:p>
        </w:tc>
      </w:tr>
      <w:tr w:rsidR="007C50C8" w:rsidRPr="00CF0CDE" w:rsidTr="007C50C8">
        <w:trPr>
          <w:trHeight w:val="1114"/>
        </w:trPr>
        <w:tc>
          <w:tcPr>
            <w:tcW w:w="784" w:type="dxa"/>
            <w:tcBorders>
              <w:top w:val="single" w:sz="4" w:space="0" w:color="000000"/>
              <w:left w:val="single" w:sz="4" w:space="0" w:color="000000"/>
              <w:bottom w:val="single" w:sz="4" w:space="0" w:color="000000"/>
              <w:right w:val="single" w:sz="4" w:space="0" w:color="000000"/>
            </w:tcBorders>
            <w:noWrap/>
          </w:tcPr>
          <w:p w:rsidR="007C50C8" w:rsidRPr="00426BB1" w:rsidRDefault="007C50C8" w:rsidP="00EE09BD">
            <w:pPr>
              <w:spacing w:after="0" w:line="259" w:lineRule="auto"/>
              <w:ind w:left="108" w:right="0" w:firstLine="0"/>
              <w:jc w:val="left"/>
              <w:rPr>
                <w:sz w:val="28"/>
                <w:szCs w:val="28"/>
                <w:lang w:val="ru-RU"/>
              </w:rPr>
            </w:pPr>
            <w:r>
              <w:rPr>
                <w:sz w:val="28"/>
                <w:szCs w:val="28"/>
                <w:lang w:val="ru-RU"/>
              </w:rPr>
              <w:t>5</w:t>
            </w:r>
          </w:p>
        </w:tc>
        <w:tc>
          <w:tcPr>
            <w:tcW w:w="2896" w:type="dxa"/>
            <w:tcBorders>
              <w:top w:val="single" w:sz="4" w:space="0" w:color="000000"/>
              <w:left w:val="single" w:sz="4" w:space="0" w:color="000000"/>
              <w:bottom w:val="single" w:sz="4" w:space="0" w:color="000000"/>
              <w:right w:val="single" w:sz="4" w:space="0" w:color="000000"/>
            </w:tcBorders>
            <w:noWrap/>
          </w:tcPr>
          <w:p w:rsidR="007C50C8" w:rsidRPr="005E37A1" w:rsidRDefault="005E37A1" w:rsidP="00080E25">
            <w:pPr>
              <w:spacing w:after="0" w:line="259" w:lineRule="auto"/>
              <w:ind w:left="2" w:right="0" w:firstLine="0"/>
              <w:jc w:val="left"/>
              <w:rPr>
                <w:sz w:val="28"/>
                <w:szCs w:val="28"/>
              </w:rPr>
            </w:pPr>
            <w:r w:rsidRPr="005E37A1">
              <w:rPr>
                <w:color w:val="auto"/>
                <w:sz w:val="26"/>
                <w:szCs w:val="26"/>
                <w:lang w:val="ru-RU" w:eastAsia="zh-CN"/>
              </w:rPr>
              <w:t>Основы экологической этики</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7C50C8" w:rsidRPr="00E15663" w:rsidRDefault="005E37A1" w:rsidP="00EE09BD">
            <w:pPr>
              <w:spacing w:after="0" w:line="259" w:lineRule="auto"/>
              <w:ind w:left="3" w:right="0" w:firstLine="0"/>
              <w:jc w:val="center"/>
              <w:rPr>
                <w:sz w:val="28"/>
                <w:szCs w:val="28"/>
                <w:lang w:val="ru-RU"/>
              </w:rPr>
            </w:pPr>
            <w:r>
              <w:rPr>
                <w:sz w:val="28"/>
                <w:szCs w:val="28"/>
                <w:lang w:val="ru-RU"/>
              </w:rPr>
              <w:t>15</w:t>
            </w:r>
          </w:p>
        </w:tc>
        <w:tc>
          <w:tcPr>
            <w:tcW w:w="1337" w:type="dxa"/>
            <w:tcBorders>
              <w:top w:val="single" w:sz="4" w:space="0" w:color="000000"/>
              <w:left w:val="single" w:sz="4" w:space="0" w:color="000000"/>
              <w:bottom w:val="single" w:sz="4" w:space="0" w:color="000000"/>
              <w:right w:val="single" w:sz="4" w:space="0" w:color="000000"/>
            </w:tcBorders>
            <w:noWrap/>
            <w:vAlign w:val="center"/>
          </w:tcPr>
          <w:p w:rsidR="007C50C8" w:rsidRPr="00E15663" w:rsidRDefault="005E37A1" w:rsidP="00EE09BD">
            <w:pPr>
              <w:spacing w:after="0" w:line="259" w:lineRule="auto"/>
              <w:ind w:left="2" w:right="0" w:firstLine="0"/>
              <w:jc w:val="center"/>
              <w:rPr>
                <w:sz w:val="28"/>
                <w:szCs w:val="28"/>
                <w:lang w:val="ru-RU"/>
              </w:rPr>
            </w:pPr>
            <w:r>
              <w:rPr>
                <w:sz w:val="28"/>
                <w:szCs w:val="28"/>
                <w:lang w:val="ru-RU"/>
              </w:rPr>
              <w:t>15</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7C50C8" w:rsidRPr="00E15663" w:rsidRDefault="005E37A1" w:rsidP="00EE09BD">
            <w:pPr>
              <w:spacing w:after="0" w:line="259" w:lineRule="auto"/>
              <w:ind w:left="7" w:right="0" w:firstLine="0"/>
              <w:jc w:val="center"/>
              <w:rPr>
                <w:sz w:val="28"/>
                <w:szCs w:val="28"/>
                <w:lang w:val="ru-RU"/>
              </w:rPr>
            </w:pPr>
            <w:r>
              <w:rPr>
                <w:sz w:val="28"/>
                <w:szCs w:val="28"/>
                <w:lang w:val="ru-RU"/>
              </w:rPr>
              <w:t>30</w:t>
            </w:r>
          </w:p>
        </w:tc>
        <w:tc>
          <w:tcPr>
            <w:tcW w:w="3585" w:type="dxa"/>
            <w:tcBorders>
              <w:top w:val="single" w:sz="4" w:space="0" w:color="000000"/>
              <w:left w:val="single" w:sz="4" w:space="0" w:color="000000"/>
              <w:bottom w:val="single" w:sz="4" w:space="0" w:color="000000"/>
              <w:right w:val="single" w:sz="4" w:space="0" w:color="000000"/>
            </w:tcBorders>
            <w:noWrap/>
          </w:tcPr>
          <w:p w:rsidR="007C50C8" w:rsidRPr="00393885" w:rsidRDefault="00393885" w:rsidP="00EE09BD">
            <w:pPr>
              <w:rPr>
                <w:sz w:val="28"/>
                <w:szCs w:val="28"/>
                <w:lang w:val="ru-RU"/>
              </w:rPr>
            </w:pPr>
            <w:r w:rsidRPr="00393885">
              <w:rPr>
                <w:sz w:val="28"/>
                <w:szCs w:val="28"/>
                <w:lang w:val="ru-RU"/>
              </w:rPr>
              <w:t>Опрос, практические работы, творческое задание, защита проектов</w:t>
            </w:r>
          </w:p>
        </w:tc>
      </w:tr>
      <w:tr w:rsidR="00426BB1" w:rsidTr="007C50C8">
        <w:trPr>
          <w:trHeight w:val="367"/>
        </w:trPr>
        <w:tc>
          <w:tcPr>
            <w:tcW w:w="784" w:type="dxa"/>
            <w:tcBorders>
              <w:top w:val="single" w:sz="4" w:space="0" w:color="000000"/>
              <w:left w:val="single" w:sz="4" w:space="0" w:color="000000"/>
              <w:bottom w:val="single" w:sz="4" w:space="0" w:color="000000"/>
              <w:right w:val="single" w:sz="4" w:space="0" w:color="000000"/>
            </w:tcBorders>
            <w:noWrap/>
          </w:tcPr>
          <w:p w:rsidR="00426BB1" w:rsidRDefault="00426BB1" w:rsidP="00426BB1">
            <w:pPr>
              <w:spacing w:after="0" w:line="259" w:lineRule="auto"/>
              <w:ind w:left="108" w:right="0" w:firstLine="0"/>
              <w:jc w:val="left"/>
              <w:rPr>
                <w:sz w:val="28"/>
                <w:szCs w:val="28"/>
                <w:lang w:val="ru-RU"/>
              </w:rPr>
            </w:pPr>
          </w:p>
        </w:tc>
        <w:tc>
          <w:tcPr>
            <w:tcW w:w="2896" w:type="dxa"/>
            <w:tcBorders>
              <w:top w:val="single" w:sz="4" w:space="0" w:color="000000"/>
              <w:left w:val="single" w:sz="4" w:space="0" w:color="000000"/>
              <w:bottom w:val="single" w:sz="4" w:space="0" w:color="000000"/>
              <w:right w:val="single" w:sz="4" w:space="0" w:color="000000"/>
            </w:tcBorders>
            <w:noWrap/>
          </w:tcPr>
          <w:p w:rsidR="00426BB1" w:rsidRPr="00E15663" w:rsidRDefault="00EE09BD" w:rsidP="00426BB1">
            <w:pPr>
              <w:rPr>
                <w:b/>
                <w:sz w:val="28"/>
                <w:szCs w:val="28"/>
                <w:lang w:val="ru-RU"/>
              </w:rPr>
            </w:pPr>
            <w:r w:rsidRPr="00E15663">
              <w:rPr>
                <w:b/>
                <w:sz w:val="28"/>
                <w:szCs w:val="28"/>
                <w:lang w:val="ru-RU"/>
              </w:rPr>
              <w:t>Итого</w:t>
            </w:r>
          </w:p>
        </w:tc>
        <w:tc>
          <w:tcPr>
            <w:tcW w:w="1095" w:type="dxa"/>
            <w:tcBorders>
              <w:top w:val="single" w:sz="4" w:space="0" w:color="000000"/>
              <w:left w:val="single" w:sz="4" w:space="0" w:color="000000"/>
              <w:bottom w:val="single" w:sz="4" w:space="0" w:color="000000"/>
              <w:right w:val="single" w:sz="4" w:space="0" w:color="000000"/>
            </w:tcBorders>
            <w:noWrap/>
          </w:tcPr>
          <w:p w:rsidR="00426BB1" w:rsidRPr="003250B4" w:rsidRDefault="005E37A1" w:rsidP="00426BB1">
            <w:pPr>
              <w:spacing w:after="0" w:line="259" w:lineRule="auto"/>
              <w:ind w:left="2" w:right="0" w:firstLine="0"/>
              <w:jc w:val="center"/>
              <w:rPr>
                <w:b/>
                <w:sz w:val="28"/>
                <w:szCs w:val="28"/>
                <w:lang w:val="ru-RU"/>
              </w:rPr>
            </w:pPr>
            <w:r>
              <w:rPr>
                <w:b/>
                <w:sz w:val="28"/>
                <w:szCs w:val="28"/>
                <w:lang w:val="ru-RU"/>
              </w:rPr>
              <w:t>55</w:t>
            </w:r>
          </w:p>
        </w:tc>
        <w:tc>
          <w:tcPr>
            <w:tcW w:w="1337" w:type="dxa"/>
            <w:tcBorders>
              <w:top w:val="single" w:sz="4" w:space="0" w:color="000000"/>
              <w:left w:val="single" w:sz="4" w:space="0" w:color="000000"/>
              <w:bottom w:val="single" w:sz="4" w:space="0" w:color="000000"/>
              <w:right w:val="single" w:sz="4" w:space="0" w:color="000000"/>
            </w:tcBorders>
            <w:noWrap/>
          </w:tcPr>
          <w:p w:rsidR="00426BB1" w:rsidRPr="00E15663" w:rsidRDefault="005E37A1" w:rsidP="00426BB1">
            <w:pPr>
              <w:spacing w:after="0" w:line="259" w:lineRule="auto"/>
              <w:ind w:left="2" w:right="0" w:firstLine="0"/>
              <w:jc w:val="center"/>
              <w:rPr>
                <w:sz w:val="28"/>
                <w:szCs w:val="28"/>
              </w:rPr>
            </w:pPr>
            <w:r>
              <w:rPr>
                <w:b/>
                <w:sz w:val="28"/>
                <w:szCs w:val="28"/>
                <w:lang w:val="ru-RU"/>
              </w:rPr>
              <w:t>53</w:t>
            </w:r>
          </w:p>
        </w:tc>
        <w:tc>
          <w:tcPr>
            <w:tcW w:w="922" w:type="dxa"/>
            <w:tcBorders>
              <w:top w:val="single" w:sz="4" w:space="0" w:color="000000"/>
              <w:left w:val="single" w:sz="4" w:space="0" w:color="000000"/>
              <w:bottom w:val="single" w:sz="4" w:space="0" w:color="000000"/>
              <w:right w:val="single" w:sz="4" w:space="0" w:color="000000"/>
            </w:tcBorders>
            <w:noWrap/>
          </w:tcPr>
          <w:p w:rsidR="00426BB1" w:rsidRPr="00E15663" w:rsidRDefault="005E37A1" w:rsidP="00426BB1">
            <w:pPr>
              <w:spacing w:after="0" w:line="259" w:lineRule="auto"/>
              <w:ind w:left="7" w:right="0" w:firstLine="0"/>
              <w:jc w:val="center"/>
              <w:rPr>
                <w:sz w:val="28"/>
                <w:szCs w:val="28"/>
              </w:rPr>
            </w:pPr>
            <w:r>
              <w:rPr>
                <w:b/>
                <w:sz w:val="28"/>
                <w:szCs w:val="28"/>
                <w:lang w:val="ru-RU"/>
              </w:rPr>
              <w:t>108</w:t>
            </w:r>
          </w:p>
        </w:tc>
        <w:tc>
          <w:tcPr>
            <w:tcW w:w="3585" w:type="dxa"/>
            <w:tcBorders>
              <w:top w:val="single" w:sz="4" w:space="0" w:color="000000"/>
              <w:left w:val="single" w:sz="4" w:space="0" w:color="000000"/>
              <w:bottom w:val="single" w:sz="4" w:space="0" w:color="000000"/>
              <w:right w:val="single" w:sz="4" w:space="0" w:color="000000"/>
            </w:tcBorders>
            <w:noWrap/>
          </w:tcPr>
          <w:p w:rsidR="00426BB1" w:rsidRPr="00E15663" w:rsidRDefault="00426BB1" w:rsidP="00426BB1">
            <w:pPr>
              <w:spacing w:after="0" w:line="259" w:lineRule="auto"/>
              <w:ind w:left="106" w:right="0" w:firstLine="0"/>
              <w:jc w:val="left"/>
              <w:rPr>
                <w:sz w:val="28"/>
                <w:szCs w:val="28"/>
              </w:rPr>
            </w:pPr>
          </w:p>
        </w:tc>
      </w:tr>
    </w:tbl>
    <w:p w:rsidR="00F3480B" w:rsidRDefault="00F3480B">
      <w:pPr>
        <w:spacing w:after="0" w:line="259" w:lineRule="auto"/>
        <w:ind w:left="53" w:right="0" w:firstLine="0"/>
        <w:jc w:val="center"/>
        <w:rPr>
          <w:sz w:val="28"/>
          <w:szCs w:val="28"/>
          <w:lang w:val="ru-RU"/>
        </w:rPr>
      </w:pPr>
    </w:p>
    <w:p w:rsidR="00E42C88" w:rsidRPr="00E42C88" w:rsidRDefault="00E42C88">
      <w:pPr>
        <w:spacing w:after="0" w:line="259" w:lineRule="auto"/>
        <w:ind w:left="53" w:right="0" w:firstLine="0"/>
        <w:rPr>
          <w:sz w:val="28"/>
          <w:szCs w:val="28"/>
          <w:lang w:val="ru-RU"/>
        </w:rPr>
      </w:pPr>
    </w:p>
    <w:p w:rsidR="00F3480B" w:rsidRDefault="001C5D34">
      <w:pPr>
        <w:pStyle w:val="1"/>
        <w:spacing w:after="21"/>
        <w:ind w:left="827" w:right="826"/>
        <w:rPr>
          <w:sz w:val="28"/>
          <w:szCs w:val="28"/>
        </w:rPr>
      </w:pPr>
      <w:r>
        <w:rPr>
          <w:sz w:val="28"/>
          <w:szCs w:val="28"/>
        </w:rPr>
        <w:t>СОДЕРЖАНИЕ УЧЕБНОГО ПЛАНА</w:t>
      </w:r>
    </w:p>
    <w:p w:rsidR="00E42C88" w:rsidRPr="00E42C88" w:rsidRDefault="00E42C88" w:rsidP="00E42C88">
      <w:pPr>
        <w:spacing w:line="240" w:lineRule="auto"/>
        <w:ind w:firstLine="720"/>
        <w:rPr>
          <w:sz w:val="28"/>
          <w:szCs w:val="28"/>
          <w:lang w:val="ru-RU" w:eastAsia="ru-RU"/>
        </w:rPr>
      </w:pPr>
    </w:p>
    <w:p w:rsidR="00A75BD0" w:rsidRPr="00393885" w:rsidRDefault="00393885" w:rsidP="00A75BD0">
      <w:pPr>
        <w:suppressAutoHyphens/>
        <w:spacing w:before="57" w:after="0" w:line="360" w:lineRule="auto"/>
        <w:ind w:left="57" w:right="57" w:firstLine="57"/>
        <w:rPr>
          <w:color w:val="auto"/>
          <w:sz w:val="28"/>
          <w:szCs w:val="28"/>
          <w:lang w:val="ru-RU" w:eastAsia="zh-CN"/>
        </w:rPr>
      </w:pPr>
      <w:r w:rsidRPr="00393885">
        <w:rPr>
          <w:sz w:val="28"/>
          <w:szCs w:val="28"/>
          <w:lang w:val="ru-RU" w:eastAsia="zh-CN"/>
        </w:rPr>
        <w:t>. Чистая вода Байкала. Хранилища воды на суше. Как снег становится ль</w:t>
      </w:r>
      <w:r>
        <w:rPr>
          <w:sz w:val="28"/>
          <w:szCs w:val="28"/>
          <w:lang w:val="ru-RU" w:eastAsia="zh-CN"/>
        </w:rPr>
        <w:t xml:space="preserve">дом. </w:t>
      </w:r>
      <w:r w:rsidR="00A75BD0">
        <w:rPr>
          <w:b/>
          <w:color w:val="auto"/>
          <w:sz w:val="28"/>
          <w:szCs w:val="28"/>
          <w:u w:val="single"/>
          <w:lang w:val="ru-RU" w:eastAsia="zh-CN"/>
        </w:rPr>
        <w:t xml:space="preserve">Раздел </w:t>
      </w:r>
      <w:r w:rsidR="00A75BD0" w:rsidRPr="00393885">
        <w:rPr>
          <w:b/>
          <w:color w:val="auto"/>
          <w:sz w:val="28"/>
          <w:szCs w:val="28"/>
          <w:u w:val="single"/>
          <w:lang w:val="ru-RU" w:eastAsia="zh-CN"/>
        </w:rPr>
        <w:t>1. Вводное занятие (2ч)</w:t>
      </w:r>
    </w:p>
    <w:p w:rsidR="00A75BD0" w:rsidRPr="00393885" w:rsidRDefault="00A75BD0" w:rsidP="00A75BD0">
      <w:pPr>
        <w:suppressAutoHyphens/>
        <w:spacing w:before="57" w:after="0" w:line="360" w:lineRule="auto"/>
        <w:ind w:left="57" w:right="57" w:firstLine="57"/>
        <w:rPr>
          <w:b/>
          <w:bCs/>
          <w:color w:val="auto"/>
          <w:sz w:val="28"/>
          <w:szCs w:val="28"/>
          <w:lang w:val="ru-RU" w:eastAsia="zh-CN"/>
        </w:rPr>
      </w:pPr>
      <w:r w:rsidRPr="00393885">
        <w:rPr>
          <w:color w:val="auto"/>
          <w:sz w:val="28"/>
          <w:szCs w:val="28"/>
          <w:lang w:val="ru-RU" w:eastAsia="zh-CN"/>
        </w:rPr>
        <w:t xml:space="preserve"> Содержание работы на предстоящий год обучения. Техника безопасности, техника пожарной безопасности и правил дорожного движения</w:t>
      </w:r>
      <w:r w:rsidRPr="00393885">
        <w:rPr>
          <w:color w:val="auto"/>
          <w:sz w:val="26"/>
          <w:szCs w:val="26"/>
          <w:lang w:val="ru-RU" w:eastAsia="zh-CN"/>
        </w:rPr>
        <w:t xml:space="preserve">.  </w:t>
      </w:r>
      <w:r w:rsidRPr="00393885">
        <w:rPr>
          <w:color w:val="auto"/>
          <w:sz w:val="28"/>
          <w:szCs w:val="28"/>
          <w:lang w:val="ru-RU" w:eastAsia="zh-CN"/>
        </w:rPr>
        <w:t xml:space="preserve">   </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225" w:lineRule="atLeast"/>
        <w:ind w:left="0" w:right="0" w:firstLine="0"/>
        <w:jc w:val="left"/>
        <w:rPr>
          <w:color w:val="auto"/>
          <w:szCs w:val="24"/>
          <w:lang w:val="ru-RU" w:eastAsia="zh-CN"/>
        </w:rPr>
      </w:pP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225" w:lineRule="atLeast"/>
        <w:ind w:left="0" w:right="0" w:firstLine="0"/>
        <w:jc w:val="left"/>
        <w:rPr>
          <w:color w:val="auto"/>
          <w:szCs w:val="24"/>
          <w:lang w:val="ru-RU" w:eastAsia="zh-CN"/>
        </w:rPr>
      </w:pPr>
      <w:r w:rsidRPr="00393885">
        <w:rPr>
          <w:b/>
          <w:bCs/>
          <w:sz w:val="28"/>
          <w:szCs w:val="28"/>
          <w:u w:val="single"/>
          <w:lang w:val="ru-RU" w:eastAsia="zh-CN"/>
        </w:rPr>
        <w:t xml:space="preserve"> </w:t>
      </w:r>
      <w:r>
        <w:rPr>
          <w:b/>
          <w:color w:val="auto"/>
          <w:sz w:val="28"/>
          <w:szCs w:val="28"/>
          <w:u w:val="single"/>
          <w:lang w:val="ru-RU" w:eastAsia="zh-CN"/>
        </w:rPr>
        <w:t>Раздел</w:t>
      </w:r>
      <w:r>
        <w:rPr>
          <w:b/>
          <w:bCs/>
          <w:sz w:val="28"/>
          <w:szCs w:val="28"/>
          <w:u w:val="single"/>
          <w:lang w:val="ru-RU" w:eastAsia="zh-CN"/>
        </w:rPr>
        <w:t xml:space="preserve"> 2. Введение  в экологию.(16 </w:t>
      </w:r>
      <w:r w:rsidRPr="00393885">
        <w:rPr>
          <w:b/>
          <w:bCs/>
          <w:sz w:val="28"/>
          <w:szCs w:val="28"/>
          <w:u w:val="single"/>
          <w:lang w:val="ru-RU" w:eastAsia="zh-CN"/>
        </w:rPr>
        <w:t>ч)</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225" w:lineRule="atLeast"/>
        <w:ind w:left="0" w:right="0" w:firstLine="0"/>
        <w:jc w:val="left"/>
        <w:rPr>
          <w:color w:val="auto"/>
          <w:szCs w:val="24"/>
          <w:lang w:val="ru-RU" w:eastAsia="zh-CN"/>
        </w:rPr>
      </w:pP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225" w:lineRule="atLeast"/>
        <w:ind w:left="0" w:right="0" w:firstLine="0"/>
        <w:jc w:val="left"/>
        <w:rPr>
          <w:b/>
          <w:bCs/>
          <w:sz w:val="28"/>
          <w:szCs w:val="28"/>
          <w:lang w:val="ru-RU" w:eastAsia="zh-CN"/>
        </w:rPr>
      </w:pPr>
      <w:r w:rsidRPr="00393885">
        <w:rPr>
          <w:b/>
          <w:bCs/>
          <w:sz w:val="28"/>
          <w:szCs w:val="28"/>
          <w:lang w:val="ru-RU" w:eastAsia="zh-CN"/>
        </w:rPr>
        <w:t xml:space="preserve"> Тема 2.1. Что такое экология. </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225" w:lineRule="atLeast"/>
        <w:ind w:left="0" w:right="0" w:firstLine="0"/>
        <w:jc w:val="left"/>
        <w:rPr>
          <w:b/>
          <w:bCs/>
          <w:sz w:val="28"/>
          <w:szCs w:val="28"/>
          <w:lang w:val="ru-RU" w:eastAsia="zh-CN"/>
        </w:rPr>
      </w:pP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color w:val="auto"/>
          <w:szCs w:val="24"/>
          <w:lang w:val="ru-RU" w:eastAsia="zh-CN"/>
        </w:rPr>
      </w:pPr>
      <w:r>
        <w:rPr>
          <w:b/>
          <w:bCs/>
          <w:sz w:val="28"/>
          <w:szCs w:val="28"/>
          <w:lang w:val="ru-RU" w:eastAsia="zh-CN"/>
        </w:rPr>
        <w:t xml:space="preserve"> </w:t>
      </w:r>
      <w:r w:rsidRPr="00393885">
        <w:rPr>
          <w:sz w:val="28"/>
          <w:szCs w:val="28"/>
          <w:lang w:val="ru-RU" w:eastAsia="zh-CN"/>
        </w:rPr>
        <w:t>Понятие – экология, как наука, основатель Эрнст Геккель. Экология – наука о доме. Наш дом родной. Тайна происхождения жизни. Живое и неживое в природе. Природ</w:t>
      </w:r>
      <w:proofErr w:type="gramStart"/>
      <w:r w:rsidRPr="00393885">
        <w:rPr>
          <w:sz w:val="28"/>
          <w:szCs w:val="28"/>
          <w:lang w:val="ru-RU" w:eastAsia="zh-CN"/>
        </w:rPr>
        <w:t>а-</w:t>
      </w:r>
      <w:proofErr w:type="gramEnd"/>
      <w:r w:rsidRPr="00393885">
        <w:rPr>
          <w:sz w:val="28"/>
          <w:szCs w:val="28"/>
          <w:lang w:val="ru-RU" w:eastAsia="zh-CN"/>
        </w:rPr>
        <w:t xml:space="preserve"> </w:t>
      </w:r>
      <w:r>
        <w:rPr>
          <w:sz w:val="28"/>
          <w:szCs w:val="28"/>
          <w:lang w:val="ru-RU" w:eastAsia="zh-CN"/>
        </w:rPr>
        <w:t xml:space="preserve">источник красоты и гармонии. </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2.2. Окружающая среда и окружающая природа.</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color w:val="auto"/>
          <w:szCs w:val="24"/>
          <w:lang w:val="ru-RU" w:eastAsia="zh-CN"/>
        </w:rPr>
      </w:pPr>
      <w:r w:rsidRPr="00393885">
        <w:rPr>
          <w:b/>
          <w:bCs/>
          <w:sz w:val="28"/>
          <w:szCs w:val="28"/>
          <w:lang w:val="ru-RU" w:eastAsia="zh-CN"/>
        </w:rPr>
        <w:t xml:space="preserve"> </w:t>
      </w:r>
      <w:r>
        <w:rPr>
          <w:sz w:val="28"/>
          <w:szCs w:val="28"/>
          <w:lang w:val="ru-RU" w:eastAsia="zh-CN"/>
        </w:rPr>
        <w:t>Организм и окружающая среда.</w:t>
      </w:r>
      <w:r w:rsidRPr="00393885">
        <w:rPr>
          <w:sz w:val="28"/>
          <w:szCs w:val="28"/>
          <w:lang w:val="ru-RU" w:eastAsia="zh-CN"/>
        </w:rPr>
        <w:t xml:space="preserve"> Явления природы: снегопад, дождь, листопад, северное сияние, затмение луны и солнца. Неистовые вихри: циклоны, торнадо, смерчи, ураганы. Электричество в воздухе: молнии. Полярное сияние - одно из чудес природы. Семицветная арка. Восход и закат солнца. Лавины. Зависимость живого</w:t>
      </w:r>
      <w:r>
        <w:rPr>
          <w:sz w:val="28"/>
          <w:szCs w:val="28"/>
          <w:lang w:val="ru-RU" w:eastAsia="zh-CN"/>
        </w:rPr>
        <w:t xml:space="preserve"> от природных явлений.</w:t>
      </w:r>
    </w:p>
    <w:p w:rsidR="00A75BD0"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2.3. Живое – неживое.</w:t>
      </w:r>
    </w:p>
    <w:p w:rsidR="00393885" w:rsidRPr="00393885" w:rsidRDefault="00A75BD0" w:rsidP="00A75BD0">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 xml:space="preserve"> </w:t>
      </w:r>
      <w:r w:rsidRPr="00393885">
        <w:rPr>
          <w:sz w:val="28"/>
          <w:szCs w:val="28"/>
          <w:lang w:val="ru-RU" w:eastAsia="zh-CN"/>
        </w:rPr>
        <w:t>Многообразие живой и неживой природы. Предметы и явления. Солнце неживое, но милое, родное. Без почвы и воды не случилось бы беды. Загрязнение окружающей среды. Камни, песок, воздух, вода. Пассаты-ветры дующие всегда. Красота и гармония гор. Минералы. Сказочная красота камней (яшма, изумруды, малахит). Мир пещер их красота и многоликость. Карстовые пещеры. Соль Земли. Песок и глина. Вездесущий и многоликий кварц. Обычная вода, но это интересно! Беседа о твёрдой, жидкой и газообразной воде. Вода в быту. Экономия воды. Вода источник жизни на Земле. Озёра это голубые глаза Земли</w:t>
      </w:r>
      <w:r w:rsidR="009C3951">
        <w:rPr>
          <w:sz w:val="28"/>
          <w:szCs w:val="28"/>
          <w:lang w:val="ru-RU" w:eastAsia="zh-CN"/>
        </w:rPr>
        <w:t xml:space="preserve"> в</w:t>
      </w:r>
      <w:r w:rsidR="00393885">
        <w:rPr>
          <w:sz w:val="28"/>
          <w:szCs w:val="28"/>
          <w:lang w:val="ru-RU" w:eastAsia="zh-CN"/>
        </w:rPr>
        <w:t>о власти вечной мерзлоты.</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2.4.Человек и природа</w:t>
      </w:r>
      <w:r w:rsidRPr="00393885">
        <w:rPr>
          <w:bCs/>
          <w:sz w:val="28"/>
          <w:szCs w:val="28"/>
          <w:lang w:val="ru-RU" w:eastAsia="zh-CN"/>
        </w:rPr>
        <w:t>.</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color w:val="auto"/>
          <w:szCs w:val="24"/>
          <w:lang w:val="ru-RU" w:eastAsia="zh-CN"/>
        </w:rPr>
      </w:pPr>
      <w:r w:rsidRPr="00393885">
        <w:rPr>
          <w:sz w:val="28"/>
          <w:szCs w:val="28"/>
          <w:lang w:val="ru-RU" w:eastAsia="zh-CN"/>
        </w:rPr>
        <w:t>Место человека в природе. Человек – дитя природы, а не хозяин. Природоохранная деятельность человека.</w:t>
      </w:r>
      <w:r w:rsidR="000B07F5">
        <w:rPr>
          <w:sz w:val="28"/>
          <w:szCs w:val="28"/>
          <w:lang w:val="ru-RU" w:eastAsia="zh-CN"/>
        </w:rPr>
        <w:t xml:space="preserve"> </w:t>
      </w:r>
      <w:r w:rsidRPr="00393885">
        <w:rPr>
          <w:sz w:val="28"/>
          <w:szCs w:val="28"/>
          <w:lang w:val="ru-RU" w:eastAsia="zh-CN"/>
        </w:rPr>
        <w:t>От динозавров до человека. Как возникли и почему вымерли динозавры. Экологическая катастрофа, приведшая к исчезновению динозавров и других ж</w:t>
      </w:r>
      <w:r>
        <w:rPr>
          <w:sz w:val="28"/>
          <w:szCs w:val="28"/>
          <w:lang w:val="ru-RU" w:eastAsia="zh-CN"/>
        </w:rPr>
        <w:t>ивотных. Деятельность человека.</w:t>
      </w:r>
    </w:p>
    <w:p w:rsidR="00393885" w:rsidRPr="00393885" w:rsidRDefault="00D60358"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Cs/>
          <w:sz w:val="28"/>
          <w:szCs w:val="28"/>
          <w:lang w:val="ru-RU" w:eastAsia="zh-CN"/>
        </w:rPr>
      </w:pPr>
      <w:r>
        <w:rPr>
          <w:b/>
          <w:color w:val="auto"/>
          <w:sz w:val="28"/>
          <w:szCs w:val="28"/>
          <w:u w:val="single"/>
          <w:lang w:val="ru-RU" w:eastAsia="zh-CN"/>
        </w:rPr>
        <w:t>Раздел 3</w:t>
      </w:r>
      <w:r w:rsidR="00393885" w:rsidRPr="00393885">
        <w:rPr>
          <w:b/>
          <w:bCs/>
          <w:sz w:val="28"/>
          <w:szCs w:val="28"/>
          <w:u w:val="single"/>
          <w:lang w:val="ru-RU" w:eastAsia="zh-CN"/>
        </w:rPr>
        <w:t xml:space="preserve">. Экология </w:t>
      </w:r>
      <w:r>
        <w:rPr>
          <w:b/>
          <w:bCs/>
          <w:sz w:val="28"/>
          <w:szCs w:val="28"/>
          <w:u w:val="single"/>
          <w:lang w:val="ru-RU" w:eastAsia="zh-CN"/>
        </w:rPr>
        <w:t>сообществ (3</w:t>
      </w:r>
      <w:r w:rsidR="00393885" w:rsidRPr="00393885">
        <w:rPr>
          <w:b/>
          <w:bCs/>
          <w:sz w:val="28"/>
          <w:szCs w:val="28"/>
          <w:u w:val="single"/>
          <w:lang w:val="ru-RU" w:eastAsia="zh-CN"/>
        </w:rPr>
        <w:t>4ч)</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Cs/>
          <w:sz w:val="28"/>
          <w:szCs w:val="28"/>
          <w:lang w:val="ru-RU" w:eastAsia="zh-CN"/>
        </w:rPr>
        <w:t xml:space="preserve"> </w:t>
      </w:r>
      <w:r w:rsidRPr="00393885">
        <w:rPr>
          <w:b/>
          <w:bCs/>
          <w:sz w:val="28"/>
          <w:szCs w:val="28"/>
          <w:lang w:val="ru-RU" w:eastAsia="zh-CN"/>
        </w:rPr>
        <w:t>Тема 3.1.Невидимые нити.</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sz w:val="28"/>
          <w:szCs w:val="28"/>
          <w:lang w:val="ru-RU" w:eastAsia="zh-CN"/>
        </w:rPr>
      </w:pPr>
      <w:r w:rsidRPr="00393885">
        <w:rPr>
          <w:sz w:val="28"/>
          <w:szCs w:val="28"/>
          <w:lang w:val="ru-RU" w:eastAsia="zh-CN"/>
        </w:rPr>
        <w:t>Взаимосвязи в природе. Разрушение взаимосвязей и последствия. Экологические катастрофы. Пищевые цепочки и пирамиды. Экология сообществ.</w:t>
      </w:r>
      <w:r w:rsidR="000B07F5">
        <w:rPr>
          <w:sz w:val="28"/>
          <w:szCs w:val="28"/>
          <w:lang w:val="ru-RU" w:eastAsia="zh-CN"/>
        </w:rPr>
        <w:t xml:space="preserve"> </w:t>
      </w:r>
      <w:r w:rsidRPr="00393885">
        <w:rPr>
          <w:sz w:val="28"/>
          <w:szCs w:val="28"/>
          <w:lang w:val="ru-RU" w:eastAsia="zh-CN"/>
        </w:rPr>
        <w:t>Среда обитания живых организмов.</w:t>
      </w:r>
      <w:r w:rsidR="000B07F5">
        <w:rPr>
          <w:sz w:val="28"/>
          <w:szCs w:val="28"/>
          <w:lang w:val="ru-RU" w:eastAsia="zh-CN"/>
        </w:rPr>
        <w:t xml:space="preserve"> </w:t>
      </w:r>
      <w:r w:rsidRPr="00393885">
        <w:rPr>
          <w:sz w:val="28"/>
          <w:szCs w:val="28"/>
          <w:lang w:val="ru-RU" w:eastAsia="zh-CN"/>
        </w:rPr>
        <w:t xml:space="preserve">Среда обитания – дом. Среда обитания – улица. Из истории улиц города. Лес – природное сообщество. Леса </w:t>
      </w:r>
      <w:r w:rsidRPr="00393885">
        <w:rPr>
          <w:sz w:val="28"/>
          <w:szCs w:val="28"/>
          <w:lang w:val="ru-RU" w:eastAsia="zh-CN"/>
        </w:rPr>
        <w:lastRenderedPageBreak/>
        <w:t>планеты. Ярусы смешанного леса. Растительное сообщество леса. Животное сообщество леса. Группы животных по способу питания. Пищевые связи.</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Луг – природное сообщество. Заливные луга рек. Водоем. Поле – природное сообщество. Способы защиты урожая.</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sz w:val="28"/>
          <w:szCs w:val="28"/>
          <w:lang w:val="ru-RU" w:eastAsia="zh-CN"/>
        </w:rPr>
      </w:pPr>
      <w:r w:rsidRPr="00393885">
        <w:rPr>
          <w:b/>
          <w:bCs/>
          <w:sz w:val="28"/>
          <w:szCs w:val="28"/>
          <w:lang w:val="ru-RU" w:eastAsia="zh-CN"/>
        </w:rPr>
        <w:t>Тема 3.2. Погода и климат.</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sz w:val="28"/>
          <w:szCs w:val="28"/>
          <w:lang w:val="ru-RU" w:eastAsia="zh-CN"/>
        </w:rPr>
      </w:pPr>
      <w:r w:rsidRPr="00393885">
        <w:rPr>
          <w:sz w:val="28"/>
          <w:szCs w:val="28"/>
          <w:lang w:val="ru-RU" w:eastAsia="zh-CN"/>
        </w:rPr>
        <w:t xml:space="preserve">Что такое погода? Что такое климат? Кто ими управляет? </w:t>
      </w:r>
      <w:r w:rsidRPr="00393885">
        <w:rPr>
          <w:sz w:val="28"/>
          <w:szCs w:val="28"/>
          <w:lang w:val="ru-RU" w:eastAsia="zh-CN"/>
        </w:rPr>
        <w:br/>
        <w:t>Голубая планета Земля. Размеры Земли. Земля и Солнце. Почему</w:t>
      </w:r>
      <w:r w:rsidRPr="00393885">
        <w:rPr>
          <w:sz w:val="28"/>
          <w:szCs w:val="28"/>
          <w:lang w:val="ru-RU" w:eastAsia="zh-CN"/>
        </w:rPr>
        <w:br/>
        <w:t>бывают день и ночь. Часовые пояса. Земля магнит. Жидкое ядро Земли.</w:t>
      </w:r>
      <w:r w:rsidRPr="00393885">
        <w:rPr>
          <w:sz w:val="28"/>
          <w:szCs w:val="28"/>
          <w:lang w:val="ru-RU" w:eastAsia="zh-CN"/>
        </w:rPr>
        <w:br/>
        <w:t>Шесть материков земного шара. Полюсы тепла и</w:t>
      </w:r>
      <w:r w:rsidRPr="00393885">
        <w:rPr>
          <w:sz w:val="28"/>
          <w:szCs w:val="28"/>
          <w:lang w:val="ru-RU" w:eastAsia="zh-CN"/>
        </w:rPr>
        <w:br/>
        <w:t>холода. Самые большие высоты и глубин</w:t>
      </w:r>
      <w:r>
        <w:rPr>
          <w:sz w:val="28"/>
          <w:szCs w:val="28"/>
          <w:lang w:val="ru-RU" w:eastAsia="zh-CN"/>
        </w:rPr>
        <w:t>ы. Причины великих оледенений.</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3.3. Экологические связи.</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color w:val="auto"/>
          <w:szCs w:val="24"/>
          <w:lang w:val="ru-RU" w:eastAsia="zh-CN"/>
        </w:rPr>
      </w:pPr>
      <w:r w:rsidRPr="00393885">
        <w:rPr>
          <w:sz w:val="28"/>
          <w:szCs w:val="28"/>
          <w:lang w:val="ru-RU" w:eastAsia="zh-CN"/>
        </w:rPr>
        <w:t xml:space="preserve">Экологические связи живой и неживой природы. Цепи питания. </w:t>
      </w:r>
      <w:r w:rsidRPr="00393885">
        <w:rPr>
          <w:sz w:val="28"/>
          <w:szCs w:val="28"/>
          <w:lang w:val="ru-RU" w:eastAsia="zh-CN"/>
        </w:rPr>
        <w:br/>
        <w:t>Тайны животных (массовые миграции, самоубийства китов). Рыбы, особенности строения. Как дышат рыбы? Электрические рыбы. Могут ли рыбы жить без воды? Знакомство с обитателями аквариума. Птицы их красота и разнообразие. Как птицы находят путь домой? Почему сову называют мудрой? Какая из летающих птиц самая большая? А какая самая маленькая? Почему поют птицы? Живот</w:t>
      </w:r>
      <w:r>
        <w:rPr>
          <w:sz w:val="28"/>
          <w:szCs w:val="28"/>
          <w:lang w:val="ru-RU" w:eastAsia="zh-CN"/>
        </w:rPr>
        <w:t>ные. Взаимосвязи, цепи питания.</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3.4. Животные и растения.</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sz w:val="28"/>
          <w:szCs w:val="28"/>
          <w:lang w:val="ru-RU" w:eastAsia="zh-CN"/>
        </w:rPr>
      </w:pPr>
      <w:r w:rsidRPr="00393885">
        <w:rPr>
          <w:sz w:val="28"/>
          <w:szCs w:val="28"/>
          <w:lang w:val="ru-RU" w:eastAsia="zh-CN"/>
        </w:rPr>
        <w:t xml:space="preserve">Взаимосвязи животных и растений.  Многообразие растений на Земле, их предназначение. Растения в разные сезоны года. Водные растения, лекарственные и ядовитые растения. Растения паразиты и растения хищники. </w:t>
      </w:r>
      <w:proofErr w:type="gramStart"/>
      <w:r w:rsidRPr="00393885">
        <w:rPr>
          <w:sz w:val="28"/>
          <w:szCs w:val="28"/>
          <w:lang w:val="ru-RU" w:eastAsia="zh-CN"/>
        </w:rPr>
        <w:t>Удивительное</w:t>
      </w:r>
      <w:proofErr w:type="gramEnd"/>
      <w:r w:rsidRPr="00393885">
        <w:rPr>
          <w:sz w:val="28"/>
          <w:szCs w:val="28"/>
          <w:lang w:val="ru-RU" w:eastAsia="zh-CN"/>
        </w:rPr>
        <w:t xml:space="preserve"> в жизни растений. Грибы съедобные и ядовитые. Грибы-паразиты. Многообразие животного мира. Кто из животных самый быстрый? Какое животное живёт дольше всех? Почему льва называют царём зверей? Когда были одомашнены собаки? Удивительное в животной среде (притворство и отпугивание, </w:t>
      </w:r>
      <w:r>
        <w:rPr>
          <w:sz w:val="28"/>
          <w:szCs w:val="28"/>
          <w:lang w:val="ru-RU" w:eastAsia="zh-CN"/>
        </w:rPr>
        <w:t>превращения и брачные ритуалы).</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3.5.Сезонные изменения.</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 xml:space="preserve"> </w:t>
      </w:r>
      <w:r w:rsidRPr="00393885">
        <w:rPr>
          <w:sz w:val="28"/>
          <w:szCs w:val="28"/>
          <w:lang w:val="ru-RU" w:eastAsia="zh-CN"/>
        </w:rPr>
        <w:t xml:space="preserve">Что такое сезонные изменения? Жизнь в лесу. Типы лесов. Растения, формирующие лес. Структура леса. Леса умеренных широт. Лиственные и хвойные леса. Пойменные леса. Тропические леса. Субэкваториальные леса. Горные леса. Сосновые, еловые, кедровые, лиственные леса. Лес как </w:t>
      </w:r>
      <w:r w:rsidRPr="00393885">
        <w:rPr>
          <w:sz w:val="28"/>
          <w:szCs w:val="28"/>
          <w:lang w:val="ru-RU" w:eastAsia="zh-CN"/>
        </w:rPr>
        <w:lastRenderedPageBreak/>
        <w:t>планетарное явление. Пространственное распределение лесов.</w:t>
      </w:r>
      <w:r w:rsidRPr="00393885">
        <w:rPr>
          <w:sz w:val="28"/>
          <w:szCs w:val="28"/>
          <w:lang w:val="ru-RU" w:eastAsia="zh-CN"/>
        </w:rPr>
        <w:br/>
      </w:r>
      <w:r w:rsidRPr="00393885">
        <w:rPr>
          <w:b/>
          <w:bCs/>
          <w:sz w:val="28"/>
          <w:szCs w:val="28"/>
          <w:lang w:val="ru-RU" w:eastAsia="zh-CN"/>
        </w:rPr>
        <w:t>Тема 3.6. Природные сообщества.</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Сообщество луга. Сообщество водоема. Сообщество леса.</w:t>
      </w:r>
      <w:r w:rsidRPr="00393885">
        <w:rPr>
          <w:sz w:val="28"/>
          <w:szCs w:val="28"/>
          <w:lang w:val="ru-RU" w:eastAsia="zh-CN"/>
        </w:rPr>
        <w:br/>
        <w:t>Лес, луг, водоем, как планетарное явление. Пространственное распределение лесов, лугов, водоемов. Животный мир лесов, лугов, водоемов, его разнообразие. Леса-лёгкие Земли. Приспособляемость различных видов животных к условиям обитания.</w:t>
      </w:r>
      <w:r w:rsidRPr="00393885">
        <w:rPr>
          <w:sz w:val="28"/>
          <w:szCs w:val="28"/>
          <w:lang w:val="ru-RU" w:eastAsia="zh-CN"/>
        </w:rPr>
        <w:br/>
      </w:r>
      <w:r w:rsidRPr="00393885">
        <w:rPr>
          <w:b/>
          <w:bCs/>
          <w:sz w:val="28"/>
          <w:szCs w:val="28"/>
          <w:u w:val="single"/>
          <w:lang w:val="ru-RU" w:eastAsia="zh-CN"/>
        </w:rPr>
        <w:t xml:space="preserve"> </w:t>
      </w:r>
      <w:r w:rsidR="00D60358">
        <w:rPr>
          <w:b/>
          <w:color w:val="auto"/>
          <w:sz w:val="28"/>
          <w:szCs w:val="28"/>
          <w:u w:val="single"/>
          <w:lang w:val="ru-RU" w:eastAsia="zh-CN"/>
        </w:rPr>
        <w:t>Раздел</w:t>
      </w:r>
      <w:r w:rsidR="00D60358" w:rsidRPr="00393885">
        <w:rPr>
          <w:b/>
          <w:bCs/>
          <w:sz w:val="28"/>
          <w:szCs w:val="28"/>
          <w:u w:val="single"/>
          <w:lang w:val="ru-RU" w:eastAsia="zh-CN"/>
        </w:rPr>
        <w:t xml:space="preserve"> </w:t>
      </w:r>
      <w:r w:rsidR="00D60358">
        <w:rPr>
          <w:b/>
          <w:bCs/>
          <w:sz w:val="28"/>
          <w:szCs w:val="28"/>
          <w:u w:val="single"/>
          <w:lang w:val="ru-RU" w:eastAsia="zh-CN"/>
        </w:rPr>
        <w:t>4.  Охрана природы (2</w:t>
      </w:r>
      <w:r w:rsidRPr="00393885">
        <w:rPr>
          <w:b/>
          <w:bCs/>
          <w:sz w:val="28"/>
          <w:szCs w:val="28"/>
          <w:u w:val="single"/>
          <w:lang w:val="ru-RU" w:eastAsia="zh-CN"/>
        </w:rPr>
        <w:t>6</w:t>
      </w:r>
      <w:r w:rsidR="00D60358">
        <w:rPr>
          <w:b/>
          <w:bCs/>
          <w:sz w:val="28"/>
          <w:szCs w:val="28"/>
          <w:u w:val="single"/>
          <w:lang w:val="ru-RU" w:eastAsia="zh-CN"/>
        </w:rPr>
        <w:t xml:space="preserve"> </w:t>
      </w:r>
      <w:r w:rsidRPr="00393885">
        <w:rPr>
          <w:b/>
          <w:bCs/>
          <w:sz w:val="28"/>
          <w:szCs w:val="28"/>
          <w:u w:val="single"/>
          <w:lang w:val="ru-RU" w:eastAsia="zh-CN"/>
        </w:rPr>
        <w:t>ч)</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4.1.Охрана растительного мира.</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Нарушение равновесия в природе. Истребление растений и животных. Роль разума в дальнейшем отчуждении человека от природы. Опасность глобальной экологической катастрофы и необходимость природоохранной деятельности.</w:t>
      </w:r>
      <w:r w:rsidRPr="00393885">
        <w:rPr>
          <w:sz w:val="28"/>
          <w:szCs w:val="28"/>
          <w:lang w:val="ru-RU" w:eastAsia="zh-CN"/>
        </w:rPr>
        <w:br/>
      </w:r>
      <w:r w:rsidRPr="00393885">
        <w:rPr>
          <w:b/>
          <w:bCs/>
          <w:sz w:val="28"/>
          <w:szCs w:val="28"/>
          <w:lang w:val="ru-RU" w:eastAsia="zh-CN"/>
        </w:rPr>
        <w:t>Тема 4.2. Экология жилища.</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Cs/>
          <w:sz w:val="28"/>
          <w:szCs w:val="28"/>
          <w:lang w:val="ru-RU" w:eastAsia="zh-CN"/>
        </w:rPr>
        <w:t xml:space="preserve">Правила соблюдения чистоты в жилище. Комнатные растения – вред и польза. Правила содержания домашних животных. </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4.3. Охрана животного мира.</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История вмешательства человека в природу. Вредное воздействие человека и его последствия. Сохранение разнообразного мира природы. Эволюция. Заповедники.</w:t>
      </w:r>
      <w:r w:rsidRPr="00393885">
        <w:rPr>
          <w:sz w:val="28"/>
          <w:szCs w:val="28"/>
          <w:lang w:val="ru-RU" w:eastAsia="zh-CN"/>
        </w:rPr>
        <w:br/>
      </w:r>
      <w:r w:rsidRPr="00393885">
        <w:rPr>
          <w:b/>
          <w:bCs/>
          <w:sz w:val="28"/>
          <w:szCs w:val="28"/>
          <w:lang w:val="ru-RU" w:eastAsia="zh-CN"/>
        </w:rPr>
        <w:t>Тема 4.4. Красная книга.</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color w:val="auto"/>
          <w:szCs w:val="24"/>
          <w:lang w:val="ru-RU" w:eastAsia="zh-CN"/>
        </w:rPr>
      </w:pPr>
      <w:r w:rsidRPr="00393885">
        <w:rPr>
          <w:sz w:val="28"/>
          <w:szCs w:val="28"/>
          <w:lang w:val="ru-RU" w:eastAsia="zh-CN"/>
        </w:rPr>
        <w:t>З</w:t>
      </w:r>
      <w:r w:rsidR="000B07F5">
        <w:rPr>
          <w:sz w:val="28"/>
          <w:szCs w:val="28"/>
          <w:lang w:val="ru-RU" w:eastAsia="zh-CN"/>
        </w:rPr>
        <w:t>накомство с Красной книгой России</w:t>
      </w:r>
      <w:r w:rsidRPr="00393885">
        <w:rPr>
          <w:sz w:val="28"/>
          <w:szCs w:val="28"/>
          <w:lang w:val="ru-RU" w:eastAsia="zh-CN"/>
        </w:rPr>
        <w:t xml:space="preserve">. История создания Красной книги. Черная книга. </w:t>
      </w:r>
      <w:r w:rsidRPr="00393885">
        <w:rPr>
          <w:sz w:val="28"/>
          <w:szCs w:val="28"/>
          <w:lang w:val="ru-RU" w:eastAsia="zh-CN"/>
        </w:rPr>
        <w:br/>
      </w:r>
      <w:r w:rsidR="00D60358">
        <w:rPr>
          <w:b/>
          <w:color w:val="auto"/>
          <w:sz w:val="28"/>
          <w:szCs w:val="28"/>
          <w:u w:val="single"/>
          <w:lang w:val="ru-RU" w:eastAsia="zh-CN"/>
        </w:rPr>
        <w:t>Раздел</w:t>
      </w:r>
      <w:r w:rsidR="00D60358" w:rsidRPr="00393885">
        <w:rPr>
          <w:b/>
          <w:bCs/>
          <w:sz w:val="28"/>
          <w:szCs w:val="28"/>
          <w:u w:val="single"/>
          <w:lang w:val="ru-RU" w:eastAsia="zh-CN"/>
        </w:rPr>
        <w:t xml:space="preserve"> </w:t>
      </w:r>
      <w:r w:rsidRPr="00393885">
        <w:rPr>
          <w:b/>
          <w:bCs/>
          <w:sz w:val="28"/>
          <w:szCs w:val="28"/>
          <w:u w:val="single"/>
          <w:lang w:val="ru-RU" w:eastAsia="zh-CN"/>
        </w:rPr>
        <w:t>5.Основы экологической этики</w:t>
      </w:r>
      <w:r w:rsidR="00D60358">
        <w:rPr>
          <w:b/>
          <w:bCs/>
          <w:sz w:val="28"/>
          <w:szCs w:val="28"/>
          <w:u w:val="single"/>
          <w:lang w:val="ru-RU" w:eastAsia="zh-CN"/>
        </w:rPr>
        <w:t>(3</w:t>
      </w:r>
      <w:r w:rsidRPr="00393885">
        <w:rPr>
          <w:b/>
          <w:bCs/>
          <w:sz w:val="28"/>
          <w:szCs w:val="28"/>
          <w:u w:val="single"/>
          <w:lang w:val="ru-RU" w:eastAsia="zh-CN"/>
        </w:rPr>
        <w:t>0</w:t>
      </w:r>
      <w:r w:rsidR="00D60358">
        <w:rPr>
          <w:b/>
          <w:bCs/>
          <w:sz w:val="28"/>
          <w:szCs w:val="28"/>
          <w:u w:val="single"/>
          <w:lang w:val="ru-RU" w:eastAsia="zh-CN"/>
        </w:rPr>
        <w:t xml:space="preserve"> </w:t>
      </w:r>
      <w:r w:rsidRPr="00393885">
        <w:rPr>
          <w:b/>
          <w:bCs/>
          <w:sz w:val="28"/>
          <w:szCs w:val="28"/>
          <w:u w:val="single"/>
          <w:lang w:val="ru-RU" w:eastAsia="zh-CN"/>
        </w:rPr>
        <w:t>ч).</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Cs/>
          <w:sz w:val="28"/>
          <w:szCs w:val="28"/>
          <w:lang w:val="ru-RU" w:eastAsia="zh-CN"/>
        </w:rPr>
        <w:t xml:space="preserve"> </w:t>
      </w:r>
      <w:r w:rsidRPr="00393885">
        <w:rPr>
          <w:b/>
          <w:bCs/>
          <w:sz w:val="28"/>
          <w:szCs w:val="28"/>
          <w:lang w:val="ru-RU" w:eastAsia="zh-CN"/>
        </w:rPr>
        <w:t>Тема 5.1.Уход за животными в живом уголке.</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Все о домашних животных. Содержание, Уход,</w:t>
      </w:r>
      <w:r w:rsidRPr="00393885">
        <w:rPr>
          <w:sz w:val="28"/>
          <w:szCs w:val="28"/>
          <w:lang w:val="ru-RU" w:eastAsia="zh-CN"/>
        </w:rPr>
        <w:br/>
      </w:r>
      <w:r w:rsidRPr="00393885">
        <w:rPr>
          <w:b/>
          <w:bCs/>
          <w:sz w:val="28"/>
          <w:szCs w:val="28"/>
          <w:lang w:val="ru-RU" w:eastAsia="zh-CN"/>
        </w:rPr>
        <w:t xml:space="preserve"> Тема 5.2.Будь здоров.</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Что такое здоровье. Зачем его беречь. Вредные привычки. Ч</w:t>
      </w:r>
      <w:r w:rsidR="000B07F5">
        <w:rPr>
          <w:sz w:val="28"/>
          <w:szCs w:val="28"/>
          <w:lang w:val="ru-RU" w:eastAsia="zh-CN"/>
        </w:rPr>
        <w:t xml:space="preserve">то такое здоровый образ жизни? </w:t>
      </w:r>
      <w:r w:rsidRPr="00393885">
        <w:rPr>
          <w:sz w:val="28"/>
          <w:szCs w:val="28"/>
          <w:lang w:val="ru-RU" w:eastAsia="zh-CN"/>
        </w:rPr>
        <w:t xml:space="preserve">Человеческий организм. Как мы растём? Как мы усваиваем пищу? Почему мы потеем? Почему мы испытываем жажду? Почему мы устаём? Что происходит, когда мы спим? Что вызывает сны? Как циркулирует кровь? Как определить группу крови? Что такое переливание крови? Что такое кожа? Почему кожа у людей разного цвета? Что такое веснушки? Почему у нас есть родинки? Из чего состоит глаз? Как мы различаем цвета? Как </w:t>
      </w:r>
      <w:r w:rsidRPr="00393885">
        <w:rPr>
          <w:sz w:val="28"/>
          <w:szCs w:val="28"/>
          <w:lang w:val="ru-RU" w:eastAsia="zh-CN"/>
        </w:rPr>
        <w:lastRenderedPageBreak/>
        <w:t xml:space="preserve">работает ухо. Что такое человеческие зубы? Почему у людей такие разные волосы? Седеют ли волосы от испуга? 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
          <w:bCs/>
          <w:sz w:val="28"/>
          <w:szCs w:val="28"/>
          <w:lang w:val="ru-RU" w:eastAsia="zh-CN"/>
        </w:rPr>
        <w:t>Тема 5.3. Профессия – эколог.</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bCs/>
          <w:sz w:val="28"/>
          <w:szCs w:val="28"/>
          <w:lang w:val="ru-RU" w:eastAsia="zh-CN"/>
        </w:rPr>
        <w:t xml:space="preserve">Профессии, связанные с экологией. </w:t>
      </w:r>
      <w:r w:rsidRPr="00393885">
        <w:rPr>
          <w:sz w:val="28"/>
          <w:szCs w:val="28"/>
          <w:lang w:val="ru-RU" w:eastAsia="zh-CN"/>
        </w:rPr>
        <w:t>Кто работает экологом? Где живет лесник? Знакомство с обязанностями лесника, эколога на заводе и т д.</w:t>
      </w:r>
      <w:r w:rsidRPr="00393885">
        <w:rPr>
          <w:sz w:val="28"/>
          <w:szCs w:val="28"/>
          <w:lang w:val="ru-RU" w:eastAsia="zh-CN"/>
        </w:rPr>
        <w:br/>
      </w:r>
      <w:r w:rsidRPr="00393885">
        <w:rPr>
          <w:b/>
          <w:bCs/>
          <w:sz w:val="28"/>
          <w:szCs w:val="28"/>
          <w:lang w:val="ru-RU" w:eastAsia="zh-CN"/>
        </w:rPr>
        <w:t>Тема 5.4. В гости к другу</w:t>
      </w:r>
      <w:r w:rsidRPr="00393885">
        <w:rPr>
          <w:sz w:val="28"/>
          <w:szCs w:val="28"/>
          <w:lang w:val="ru-RU" w:eastAsia="zh-CN"/>
        </w:rPr>
        <w:br/>
        <w:t>История приручения лошади. Лошадь-друг человека. Уход. Содержание. Все о лошади.</w:t>
      </w:r>
      <w:r w:rsidRPr="00393885">
        <w:rPr>
          <w:sz w:val="28"/>
          <w:szCs w:val="28"/>
          <w:lang w:val="ru-RU" w:eastAsia="zh-CN"/>
        </w:rPr>
        <w:br/>
      </w:r>
      <w:r w:rsidRPr="00393885">
        <w:rPr>
          <w:b/>
          <w:bCs/>
          <w:sz w:val="28"/>
          <w:szCs w:val="28"/>
          <w:lang w:val="ru-RU" w:eastAsia="zh-CN"/>
        </w:rPr>
        <w:t>Тема 5.5. День защиты проектов</w:t>
      </w:r>
    </w:p>
    <w:p w:rsidR="00393885" w:rsidRPr="00393885" w:rsidRDefault="00393885" w:rsidP="00393885">
      <w:pPr>
        <w:pBdr>
          <w:top w:val="none" w:sz="0" w:space="0" w:color="000000"/>
          <w:left w:val="none" w:sz="0" w:space="0" w:color="000000"/>
          <w:bottom w:val="none" w:sz="0" w:space="0" w:color="000000"/>
          <w:right w:val="none" w:sz="0" w:space="0" w:color="000000"/>
        </w:pBdr>
        <w:suppressAutoHyphens/>
        <w:spacing w:after="0" w:line="360" w:lineRule="auto"/>
        <w:ind w:left="57" w:right="57" w:firstLine="57"/>
        <w:jc w:val="left"/>
        <w:rPr>
          <w:b/>
          <w:bCs/>
          <w:sz w:val="28"/>
          <w:szCs w:val="28"/>
          <w:lang w:val="ru-RU" w:eastAsia="zh-CN"/>
        </w:rPr>
      </w:pPr>
      <w:r w:rsidRPr="00393885">
        <w:rPr>
          <w:sz w:val="28"/>
          <w:szCs w:val="28"/>
          <w:lang w:val="ru-RU" w:eastAsia="zh-CN"/>
        </w:rPr>
        <w:t xml:space="preserve">Подведение итогов работы за год. </w:t>
      </w: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0A4671" w:rsidRDefault="000A4671">
      <w:pPr>
        <w:ind w:left="-5" w:right="0"/>
        <w:jc w:val="center"/>
        <w:rPr>
          <w:b/>
          <w:sz w:val="28"/>
          <w:szCs w:val="28"/>
          <w:lang w:val="ru-RU"/>
        </w:rPr>
      </w:pPr>
    </w:p>
    <w:p w:rsidR="008C25DA" w:rsidRDefault="008C25DA">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0B07F5" w:rsidRDefault="000B07F5">
      <w:pPr>
        <w:ind w:left="-5" w:right="0"/>
        <w:jc w:val="center"/>
        <w:rPr>
          <w:b/>
          <w:sz w:val="28"/>
          <w:szCs w:val="28"/>
          <w:lang w:val="ru-RU"/>
        </w:rPr>
      </w:pPr>
    </w:p>
    <w:p w:rsidR="008C25DA" w:rsidRDefault="008C25DA">
      <w:pPr>
        <w:ind w:left="-5" w:right="0"/>
        <w:jc w:val="center"/>
        <w:rPr>
          <w:b/>
          <w:sz w:val="28"/>
          <w:szCs w:val="28"/>
          <w:lang w:val="ru-RU"/>
        </w:rPr>
      </w:pPr>
    </w:p>
    <w:p w:rsidR="000A4671" w:rsidRDefault="000A4671">
      <w:pPr>
        <w:ind w:left="-5" w:right="0"/>
        <w:jc w:val="center"/>
        <w:rPr>
          <w:b/>
          <w:sz w:val="28"/>
          <w:szCs w:val="28"/>
          <w:lang w:val="ru-RU"/>
        </w:rPr>
      </w:pPr>
    </w:p>
    <w:p w:rsidR="00F3480B" w:rsidRDefault="001C5D34">
      <w:pPr>
        <w:ind w:left="-5" w:right="0"/>
        <w:jc w:val="center"/>
        <w:rPr>
          <w:b/>
          <w:sz w:val="28"/>
          <w:szCs w:val="28"/>
          <w:lang w:val="ru-RU"/>
        </w:rPr>
      </w:pPr>
      <w:r>
        <w:rPr>
          <w:b/>
          <w:sz w:val="28"/>
          <w:szCs w:val="28"/>
          <w:lang w:val="ru-RU"/>
        </w:rPr>
        <w:lastRenderedPageBreak/>
        <w:t>КАЛЕНДАРНЫЙ УЧЕБНЫЙ ГРАФИК</w:t>
      </w:r>
    </w:p>
    <w:p w:rsidR="00F3480B" w:rsidRDefault="00F3480B">
      <w:pPr>
        <w:ind w:left="-5" w:right="0"/>
        <w:rPr>
          <w:b/>
          <w:sz w:val="28"/>
          <w:szCs w:val="28"/>
          <w:lang w:val="ru-RU"/>
        </w:rPr>
      </w:pPr>
    </w:p>
    <w:tbl>
      <w:tblPr>
        <w:tblW w:w="1111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1276"/>
        <w:gridCol w:w="1679"/>
        <w:gridCol w:w="930"/>
        <w:gridCol w:w="2846"/>
        <w:gridCol w:w="1776"/>
        <w:gridCol w:w="1987"/>
      </w:tblGrid>
      <w:tr w:rsidR="008D1161" w:rsidTr="00080E25">
        <w:tc>
          <w:tcPr>
            <w:tcW w:w="617" w:type="dxa"/>
            <w:noWrap/>
          </w:tcPr>
          <w:p w:rsidR="008D1161" w:rsidRDefault="008D1161" w:rsidP="00080E25">
            <w:pPr>
              <w:ind w:left="0" w:right="0" w:firstLine="0"/>
              <w:jc w:val="center"/>
              <w:rPr>
                <w:b/>
                <w:szCs w:val="28"/>
                <w:lang w:val="ru-RU"/>
              </w:rPr>
            </w:pPr>
            <w:r>
              <w:rPr>
                <w:b/>
                <w:szCs w:val="28"/>
                <w:lang w:val="ru-RU"/>
              </w:rPr>
              <w:t>№</w:t>
            </w:r>
          </w:p>
          <w:p w:rsidR="008D1161" w:rsidRDefault="008D1161" w:rsidP="00080E25">
            <w:pPr>
              <w:ind w:left="0" w:right="0" w:firstLine="0"/>
              <w:jc w:val="center"/>
              <w:rPr>
                <w:b/>
                <w:szCs w:val="28"/>
                <w:lang w:val="ru-RU"/>
              </w:rPr>
            </w:pPr>
            <w:proofErr w:type="gramStart"/>
            <w:r>
              <w:rPr>
                <w:b/>
                <w:szCs w:val="28"/>
                <w:lang w:val="ru-RU"/>
              </w:rPr>
              <w:t>п</w:t>
            </w:r>
            <w:proofErr w:type="gramEnd"/>
            <w:r>
              <w:rPr>
                <w:b/>
                <w:szCs w:val="28"/>
                <w:lang w:val="ru-RU"/>
              </w:rPr>
              <w:t>/п</w:t>
            </w:r>
          </w:p>
        </w:tc>
        <w:tc>
          <w:tcPr>
            <w:tcW w:w="1276" w:type="dxa"/>
            <w:noWrap/>
          </w:tcPr>
          <w:p w:rsidR="008D1161" w:rsidRDefault="008D1161" w:rsidP="00080E25">
            <w:pPr>
              <w:ind w:left="0" w:right="0" w:firstLine="0"/>
              <w:jc w:val="center"/>
              <w:rPr>
                <w:b/>
                <w:szCs w:val="28"/>
                <w:lang w:val="ru-RU"/>
              </w:rPr>
            </w:pPr>
            <w:r>
              <w:rPr>
                <w:b/>
                <w:szCs w:val="28"/>
                <w:lang w:val="ru-RU"/>
              </w:rPr>
              <w:t>Месяц</w:t>
            </w:r>
          </w:p>
        </w:tc>
        <w:tc>
          <w:tcPr>
            <w:tcW w:w="1679" w:type="dxa"/>
            <w:noWrap/>
          </w:tcPr>
          <w:p w:rsidR="008D1161" w:rsidRDefault="008D1161" w:rsidP="00080E25">
            <w:pPr>
              <w:ind w:left="0" w:right="0" w:firstLine="0"/>
              <w:jc w:val="center"/>
              <w:rPr>
                <w:b/>
                <w:szCs w:val="28"/>
                <w:lang w:val="ru-RU"/>
              </w:rPr>
            </w:pPr>
            <w:r>
              <w:rPr>
                <w:b/>
                <w:szCs w:val="28"/>
                <w:lang w:val="ru-RU"/>
              </w:rPr>
              <w:t>Форма занятия</w:t>
            </w:r>
          </w:p>
        </w:tc>
        <w:tc>
          <w:tcPr>
            <w:tcW w:w="930" w:type="dxa"/>
            <w:noWrap/>
          </w:tcPr>
          <w:p w:rsidR="008D1161" w:rsidRDefault="008D1161" w:rsidP="00080E25">
            <w:pPr>
              <w:ind w:left="0" w:right="0" w:firstLine="0"/>
              <w:jc w:val="center"/>
              <w:rPr>
                <w:b/>
                <w:szCs w:val="28"/>
                <w:lang w:val="ru-RU"/>
              </w:rPr>
            </w:pPr>
            <w:r>
              <w:rPr>
                <w:b/>
                <w:szCs w:val="28"/>
                <w:lang w:val="ru-RU"/>
              </w:rPr>
              <w:t>Кол-во часов</w:t>
            </w:r>
          </w:p>
        </w:tc>
        <w:tc>
          <w:tcPr>
            <w:tcW w:w="2846" w:type="dxa"/>
            <w:noWrap/>
          </w:tcPr>
          <w:p w:rsidR="008D1161" w:rsidRDefault="008D1161" w:rsidP="00080E25">
            <w:pPr>
              <w:ind w:left="0" w:right="0" w:firstLine="0"/>
              <w:jc w:val="center"/>
              <w:rPr>
                <w:b/>
                <w:szCs w:val="28"/>
                <w:lang w:val="ru-RU"/>
              </w:rPr>
            </w:pPr>
            <w:r>
              <w:rPr>
                <w:b/>
                <w:szCs w:val="28"/>
                <w:lang w:val="ru-RU"/>
              </w:rPr>
              <w:t>Тема занятия</w:t>
            </w:r>
          </w:p>
        </w:tc>
        <w:tc>
          <w:tcPr>
            <w:tcW w:w="1776" w:type="dxa"/>
            <w:noWrap/>
          </w:tcPr>
          <w:p w:rsidR="008D1161" w:rsidRDefault="008D1161" w:rsidP="00080E25">
            <w:pPr>
              <w:ind w:left="0" w:right="0" w:firstLine="0"/>
              <w:jc w:val="center"/>
              <w:rPr>
                <w:b/>
                <w:szCs w:val="28"/>
                <w:lang w:val="ru-RU"/>
              </w:rPr>
            </w:pPr>
            <w:r>
              <w:rPr>
                <w:b/>
                <w:szCs w:val="28"/>
                <w:lang w:val="ru-RU"/>
              </w:rPr>
              <w:t>Место проведения</w:t>
            </w:r>
          </w:p>
        </w:tc>
        <w:tc>
          <w:tcPr>
            <w:tcW w:w="1987" w:type="dxa"/>
            <w:noWrap/>
          </w:tcPr>
          <w:p w:rsidR="008D1161" w:rsidRDefault="008D1161" w:rsidP="00080E25">
            <w:pPr>
              <w:ind w:left="0" w:right="0" w:firstLine="0"/>
              <w:jc w:val="center"/>
              <w:rPr>
                <w:b/>
                <w:szCs w:val="28"/>
                <w:lang w:val="ru-RU"/>
              </w:rPr>
            </w:pPr>
            <w:r>
              <w:rPr>
                <w:b/>
                <w:szCs w:val="28"/>
                <w:lang w:val="ru-RU"/>
              </w:rPr>
              <w:t>Форма контроля</w:t>
            </w:r>
          </w:p>
        </w:tc>
      </w:tr>
      <w:tr w:rsidR="008D1161" w:rsidTr="00080E25">
        <w:tc>
          <w:tcPr>
            <w:tcW w:w="617" w:type="dxa"/>
            <w:noWrap/>
          </w:tcPr>
          <w:p w:rsidR="008D1161" w:rsidRDefault="008D1161" w:rsidP="00080E25">
            <w:pPr>
              <w:ind w:left="0" w:right="0" w:firstLine="0"/>
              <w:rPr>
                <w:szCs w:val="28"/>
                <w:lang w:val="ru-RU"/>
              </w:rPr>
            </w:pPr>
            <w:r>
              <w:rPr>
                <w:szCs w:val="28"/>
                <w:lang w:val="ru-RU"/>
              </w:rPr>
              <w:t>1</w:t>
            </w:r>
          </w:p>
        </w:tc>
        <w:tc>
          <w:tcPr>
            <w:tcW w:w="1276" w:type="dxa"/>
            <w:noWrap/>
          </w:tcPr>
          <w:p w:rsidR="008D1161" w:rsidRDefault="008D1161" w:rsidP="00080E25">
            <w:pPr>
              <w:ind w:left="0" w:right="0" w:firstLine="0"/>
              <w:rPr>
                <w:szCs w:val="28"/>
                <w:lang w:val="ru-RU"/>
              </w:rPr>
            </w:pPr>
            <w:r>
              <w:rPr>
                <w:szCs w:val="28"/>
                <w:lang w:val="ru-RU"/>
              </w:rPr>
              <w:t>сентябрь</w:t>
            </w:r>
          </w:p>
        </w:tc>
        <w:tc>
          <w:tcPr>
            <w:tcW w:w="1679" w:type="dxa"/>
            <w:noWrap/>
          </w:tcPr>
          <w:p w:rsidR="008D1161" w:rsidRDefault="008D1161" w:rsidP="00080E25">
            <w:pPr>
              <w:ind w:left="0" w:right="0" w:firstLine="0"/>
              <w:jc w:val="center"/>
              <w:rPr>
                <w:szCs w:val="28"/>
                <w:lang w:val="ru-RU"/>
              </w:rPr>
            </w:pPr>
            <w:r>
              <w:rPr>
                <w:szCs w:val="28"/>
                <w:lang w:val="ru-RU"/>
              </w:rPr>
              <w:t>Беседа</w:t>
            </w:r>
          </w:p>
        </w:tc>
        <w:tc>
          <w:tcPr>
            <w:tcW w:w="930" w:type="dxa"/>
            <w:noWrap/>
          </w:tcPr>
          <w:p w:rsidR="008D1161" w:rsidRDefault="00D60358" w:rsidP="00080E25">
            <w:pPr>
              <w:ind w:left="0" w:right="0" w:firstLine="0"/>
              <w:jc w:val="center"/>
              <w:rPr>
                <w:szCs w:val="28"/>
                <w:lang w:val="ru-RU"/>
              </w:rPr>
            </w:pPr>
            <w:r>
              <w:rPr>
                <w:szCs w:val="28"/>
                <w:lang w:val="ru-RU"/>
              </w:rPr>
              <w:t>2</w:t>
            </w:r>
          </w:p>
        </w:tc>
        <w:tc>
          <w:tcPr>
            <w:tcW w:w="2846" w:type="dxa"/>
            <w:noWrap/>
          </w:tcPr>
          <w:p w:rsidR="008D1161" w:rsidRDefault="00DB46B8" w:rsidP="00080E25">
            <w:pPr>
              <w:ind w:left="0" w:right="0" w:firstLine="0"/>
              <w:rPr>
                <w:szCs w:val="28"/>
                <w:lang w:val="ru-RU"/>
              </w:rPr>
            </w:pPr>
            <w:r w:rsidRPr="00DB46B8">
              <w:rPr>
                <w:color w:val="auto"/>
                <w:lang w:val="ru-RU"/>
              </w:rPr>
              <w:t>Вводное</w:t>
            </w:r>
            <w:r w:rsidRPr="00DB46B8">
              <w:rPr>
                <w:color w:val="auto"/>
                <w:spacing w:val="-9"/>
                <w:lang w:val="ru-RU"/>
              </w:rPr>
              <w:t xml:space="preserve"> </w:t>
            </w:r>
            <w:r w:rsidRPr="00DB46B8">
              <w:rPr>
                <w:color w:val="auto"/>
                <w:lang w:val="ru-RU"/>
              </w:rPr>
              <w:t>занятие</w:t>
            </w:r>
          </w:p>
        </w:tc>
        <w:tc>
          <w:tcPr>
            <w:tcW w:w="1776" w:type="dxa"/>
            <w:noWrap/>
          </w:tcPr>
          <w:p w:rsidR="008D1161" w:rsidRDefault="008D1161" w:rsidP="00080E25">
            <w:pPr>
              <w:ind w:left="0" w:right="0" w:firstLine="0"/>
              <w:rPr>
                <w:szCs w:val="28"/>
                <w:lang w:val="ru-RU"/>
              </w:rPr>
            </w:pPr>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CF4F11" w:rsidRPr="00CF4F11" w:rsidRDefault="00CF4F11" w:rsidP="00CF4F11">
            <w:pPr>
              <w:suppressLineNumbers/>
              <w:suppressAutoHyphens/>
              <w:snapToGrid w:val="0"/>
              <w:spacing w:after="0" w:line="240" w:lineRule="auto"/>
              <w:ind w:left="0" w:right="0" w:firstLine="0"/>
              <w:jc w:val="left"/>
              <w:rPr>
                <w:color w:val="auto"/>
                <w:szCs w:val="24"/>
                <w:lang w:val="ru-RU" w:eastAsia="zh-CN"/>
              </w:rPr>
            </w:pPr>
            <w:r w:rsidRPr="00CF4F11">
              <w:rPr>
                <w:color w:val="auto"/>
                <w:szCs w:val="24"/>
                <w:lang w:val="ru-RU" w:eastAsia="zh-CN"/>
              </w:rPr>
              <w:t>анкетирование</w:t>
            </w:r>
          </w:p>
          <w:p w:rsidR="00CF4F11" w:rsidRPr="00CF4F11" w:rsidRDefault="00CF4F11" w:rsidP="00CF4F11">
            <w:pPr>
              <w:suppressLineNumbers/>
              <w:suppressAutoHyphens/>
              <w:spacing w:after="0" w:line="240" w:lineRule="auto"/>
              <w:ind w:left="0" w:right="0" w:firstLine="0"/>
              <w:jc w:val="left"/>
              <w:rPr>
                <w:color w:val="auto"/>
                <w:szCs w:val="24"/>
                <w:lang w:val="ru-RU" w:eastAsia="zh-CN"/>
              </w:rPr>
            </w:pPr>
          </w:p>
          <w:p w:rsidR="008D1161" w:rsidRDefault="00CF4F11" w:rsidP="00CF4F11">
            <w:pPr>
              <w:spacing w:after="0" w:line="259" w:lineRule="auto"/>
              <w:ind w:left="106" w:right="583" w:firstLine="0"/>
              <w:jc w:val="left"/>
              <w:rPr>
                <w:szCs w:val="28"/>
              </w:rPr>
            </w:pPr>
            <w:r w:rsidRPr="00CF4F11">
              <w:rPr>
                <w:color w:val="auto"/>
                <w:szCs w:val="24"/>
                <w:lang w:val="ru-RU" w:eastAsia="zh-CN"/>
              </w:rPr>
              <w:t>экскурсия</w:t>
            </w:r>
          </w:p>
        </w:tc>
      </w:tr>
      <w:tr w:rsidR="00CF4F11" w:rsidTr="00080E25">
        <w:tc>
          <w:tcPr>
            <w:tcW w:w="617" w:type="dxa"/>
            <w:noWrap/>
          </w:tcPr>
          <w:p w:rsidR="00CF4F11" w:rsidRDefault="00CF4F11" w:rsidP="00080E25">
            <w:pPr>
              <w:ind w:left="0" w:right="0" w:firstLine="0"/>
              <w:rPr>
                <w:szCs w:val="28"/>
                <w:lang w:val="ru-RU"/>
              </w:rPr>
            </w:pPr>
            <w:r>
              <w:rPr>
                <w:szCs w:val="28"/>
                <w:lang w:val="ru-RU"/>
              </w:rPr>
              <w:t>2</w:t>
            </w:r>
          </w:p>
        </w:tc>
        <w:tc>
          <w:tcPr>
            <w:tcW w:w="1276" w:type="dxa"/>
            <w:noWrap/>
          </w:tcPr>
          <w:p w:rsidR="00CF4F11" w:rsidRDefault="00CF4F11" w:rsidP="00080E25">
            <w:pPr>
              <w:ind w:left="0" w:right="0" w:firstLine="0"/>
              <w:rPr>
                <w:szCs w:val="28"/>
                <w:lang w:val="ru-RU"/>
              </w:rPr>
            </w:pPr>
            <w:r>
              <w:rPr>
                <w:szCs w:val="28"/>
                <w:lang w:val="ru-RU"/>
              </w:rPr>
              <w:t>сентябрь</w:t>
            </w:r>
          </w:p>
        </w:tc>
        <w:tc>
          <w:tcPr>
            <w:tcW w:w="1679" w:type="dxa"/>
            <w:noWrap/>
          </w:tcPr>
          <w:p w:rsidR="00CF4F11" w:rsidRDefault="00CF4F11" w:rsidP="00CF4F11">
            <w:pPr>
              <w:pStyle w:val="af8"/>
              <w:snapToGrid w:val="0"/>
              <w:jc w:val="center"/>
            </w:pPr>
            <w:r>
              <w:t>беседа, диалог</w:t>
            </w:r>
          </w:p>
        </w:tc>
        <w:tc>
          <w:tcPr>
            <w:tcW w:w="930" w:type="dxa"/>
            <w:noWrap/>
          </w:tcPr>
          <w:p w:rsidR="00CF4F11" w:rsidRDefault="000B07F5" w:rsidP="00080E25">
            <w:pPr>
              <w:ind w:left="0" w:right="0" w:firstLine="0"/>
              <w:jc w:val="center"/>
              <w:rPr>
                <w:szCs w:val="28"/>
                <w:lang w:val="ru-RU"/>
              </w:rPr>
            </w:pPr>
            <w:r>
              <w:rPr>
                <w:szCs w:val="28"/>
                <w:lang w:val="ru-RU"/>
              </w:rPr>
              <w:t>4</w:t>
            </w:r>
          </w:p>
        </w:tc>
        <w:tc>
          <w:tcPr>
            <w:tcW w:w="2846" w:type="dxa"/>
            <w:noWrap/>
          </w:tcPr>
          <w:p w:rsidR="00CF4F11" w:rsidRDefault="00CF4F11" w:rsidP="00D4324F">
            <w:pPr>
              <w:snapToGrid w:val="0"/>
              <w:spacing w:before="57" w:after="57" w:line="200" w:lineRule="atLeast"/>
              <w:ind w:left="57" w:right="57" w:firstLine="57"/>
            </w:pPr>
            <w:proofErr w:type="spellStart"/>
            <w:r>
              <w:t>Что</w:t>
            </w:r>
            <w:proofErr w:type="spellEnd"/>
            <w:r>
              <w:t xml:space="preserve"> </w:t>
            </w:r>
            <w:proofErr w:type="spellStart"/>
            <w:r>
              <w:t>такое</w:t>
            </w:r>
            <w:proofErr w:type="spellEnd"/>
            <w:r>
              <w:t xml:space="preserve"> </w:t>
            </w:r>
            <w:proofErr w:type="spellStart"/>
            <w:r>
              <w:t>экология</w:t>
            </w:r>
            <w:proofErr w:type="spellEnd"/>
            <w:r>
              <w:t>.</w:t>
            </w:r>
          </w:p>
        </w:tc>
        <w:tc>
          <w:tcPr>
            <w:tcW w:w="1776" w:type="dxa"/>
            <w:noWrap/>
          </w:tcPr>
          <w:p w:rsidR="00CF4F11" w:rsidRDefault="00CF4F11"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CF4F11" w:rsidRDefault="00CF4F11" w:rsidP="00D4324F">
            <w:pPr>
              <w:pStyle w:val="af8"/>
              <w:snapToGrid w:val="0"/>
            </w:pPr>
            <w:r>
              <w:t>опрос</w:t>
            </w:r>
            <w:proofErr w:type="gramStart"/>
            <w:r>
              <w:t>.</w:t>
            </w:r>
            <w:proofErr w:type="gramEnd"/>
            <w:r>
              <w:t xml:space="preserve"> </w:t>
            </w:r>
            <w:proofErr w:type="gramStart"/>
            <w:r>
              <w:t>в</w:t>
            </w:r>
            <w:proofErr w:type="gramEnd"/>
            <w:r>
              <w:t>ыставка</w:t>
            </w:r>
          </w:p>
        </w:tc>
      </w:tr>
      <w:tr w:rsidR="00CF4F11" w:rsidTr="00080E25">
        <w:tc>
          <w:tcPr>
            <w:tcW w:w="617" w:type="dxa"/>
            <w:noWrap/>
          </w:tcPr>
          <w:p w:rsidR="00CF4F11" w:rsidRDefault="00CF4F11" w:rsidP="00080E25">
            <w:pPr>
              <w:ind w:left="0" w:right="0" w:firstLine="0"/>
              <w:rPr>
                <w:szCs w:val="28"/>
                <w:lang w:val="ru-RU"/>
              </w:rPr>
            </w:pPr>
            <w:r>
              <w:rPr>
                <w:szCs w:val="28"/>
                <w:lang w:val="ru-RU"/>
              </w:rPr>
              <w:t>3</w:t>
            </w:r>
          </w:p>
        </w:tc>
        <w:tc>
          <w:tcPr>
            <w:tcW w:w="1276" w:type="dxa"/>
            <w:noWrap/>
          </w:tcPr>
          <w:p w:rsidR="00CF4F11" w:rsidRDefault="00CF4F11" w:rsidP="00080E25">
            <w:pPr>
              <w:ind w:left="0" w:right="0" w:firstLine="0"/>
              <w:rPr>
                <w:szCs w:val="28"/>
                <w:lang w:val="ru-RU"/>
              </w:rPr>
            </w:pPr>
            <w:r>
              <w:rPr>
                <w:szCs w:val="28"/>
                <w:lang w:val="ru-RU"/>
              </w:rPr>
              <w:t>сентябрь</w:t>
            </w:r>
          </w:p>
        </w:tc>
        <w:tc>
          <w:tcPr>
            <w:tcW w:w="1679" w:type="dxa"/>
            <w:noWrap/>
          </w:tcPr>
          <w:p w:rsidR="00CF4F11" w:rsidRDefault="00CF4F11" w:rsidP="00CF4F11">
            <w:pPr>
              <w:pStyle w:val="af8"/>
              <w:snapToGrid w:val="0"/>
              <w:jc w:val="center"/>
            </w:pPr>
            <w:proofErr w:type="spellStart"/>
            <w:r>
              <w:t>видеозанятие</w:t>
            </w:r>
            <w:proofErr w:type="spellEnd"/>
          </w:p>
          <w:p w:rsidR="00CF4F11" w:rsidRDefault="00CF4F11" w:rsidP="00CF4F11">
            <w:pPr>
              <w:pStyle w:val="af8"/>
              <w:snapToGrid w:val="0"/>
              <w:jc w:val="center"/>
            </w:pPr>
            <w:r>
              <w:t>беседа</w:t>
            </w:r>
          </w:p>
        </w:tc>
        <w:tc>
          <w:tcPr>
            <w:tcW w:w="930" w:type="dxa"/>
            <w:noWrap/>
          </w:tcPr>
          <w:p w:rsidR="00CF4F11" w:rsidRDefault="000B07F5" w:rsidP="000B07F5">
            <w:pPr>
              <w:ind w:left="0" w:right="0" w:firstLine="0"/>
              <w:jc w:val="center"/>
              <w:rPr>
                <w:szCs w:val="28"/>
                <w:lang w:val="ru-RU"/>
              </w:rPr>
            </w:pPr>
            <w:r>
              <w:rPr>
                <w:szCs w:val="28"/>
                <w:lang w:val="ru-RU"/>
              </w:rPr>
              <w:t>3</w:t>
            </w:r>
          </w:p>
        </w:tc>
        <w:tc>
          <w:tcPr>
            <w:tcW w:w="2846" w:type="dxa"/>
            <w:noWrap/>
          </w:tcPr>
          <w:p w:rsidR="00CF4F11" w:rsidRDefault="00CF4F11" w:rsidP="00D4324F">
            <w:pPr>
              <w:pStyle w:val="af8"/>
              <w:snapToGrid w:val="0"/>
            </w:pPr>
            <w:r>
              <w:t>Окружающая среда и окружающая природа</w:t>
            </w:r>
          </w:p>
        </w:tc>
        <w:tc>
          <w:tcPr>
            <w:tcW w:w="1776" w:type="dxa"/>
            <w:noWrap/>
          </w:tcPr>
          <w:p w:rsidR="00CF4F11" w:rsidRDefault="00CF4F11"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CF4F11" w:rsidRDefault="00CF4F11" w:rsidP="00D4324F">
            <w:pPr>
              <w:pStyle w:val="af8"/>
              <w:snapToGrid w:val="0"/>
            </w:pPr>
            <w:r>
              <w:t>опрос</w:t>
            </w:r>
            <w:proofErr w:type="gramStart"/>
            <w:r>
              <w:t>.</w:t>
            </w:r>
            <w:proofErr w:type="gramEnd"/>
            <w:r>
              <w:t xml:space="preserve"> </w:t>
            </w:r>
            <w:proofErr w:type="gramStart"/>
            <w:r>
              <w:t>т</w:t>
            </w:r>
            <w:proofErr w:type="gramEnd"/>
            <w:r>
              <w:t>естовые задания</w:t>
            </w:r>
          </w:p>
        </w:tc>
      </w:tr>
      <w:tr w:rsidR="000B07F5" w:rsidTr="00080E25">
        <w:tc>
          <w:tcPr>
            <w:tcW w:w="617" w:type="dxa"/>
            <w:noWrap/>
          </w:tcPr>
          <w:p w:rsidR="000B07F5" w:rsidRDefault="000B07F5" w:rsidP="00080E25">
            <w:pPr>
              <w:ind w:left="0" w:right="0" w:firstLine="0"/>
              <w:rPr>
                <w:szCs w:val="28"/>
                <w:lang w:val="ru-RU"/>
              </w:rPr>
            </w:pPr>
            <w:r>
              <w:rPr>
                <w:szCs w:val="28"/>
                <w:lang w:val="ru-RU"/>
              </w:rPr>
              <w:t>4</w:t>
            </w:r>
          </w:p>
        </w:tc>
        <w:tc>
          <w:tcPr>
            <w:tcW w:w="1276" w:type="dxa"/>
            <w:noWrap/>
          </w:tcPr>
          <w:p w:rsidR="000B07F5" w:rsidRDefault="000B07F5" w:rsidP="00080E25">
            <w:pPr>
              <w:ind w:left="0" w:right="0" w:firstLine="0"/>
              <w:rPr>
                <w:szCs w:val="28"/>
                <w:lang w:val="ru-RU"/>
              </w:rPr>
            </w:pPr>
            <w:r>
              <w:rPr>
                <w:szCs w:val="28"/>
                <w:lang w:val="ru-RU"/>
              </w:rPr>
              <w:t>сентябрь</w:t>
            </w:r>
          </w:p>
        </w:tc>
        <w:tc>
          <w:tcPr>
            <w:tcW w:w="1679" w:type="dxa"/>
            <w:noWrap/>
          </w:tcPr>
          <w:p w:rsidR="000B07F5" w:rsidRDefault="000B07F5" w:rsidP="00CF4F11">
            <w:pPr>
              <w:pStyle w:val="af8"/>
              <w:snapToGrid w:val="0"/>
              <w:jc w:val="center"/>
            </w:pPr>
            <w:r>
              <w:t>беседа</w:t>
            </w:r>
          </w:p>
          <w:p w:rsidR="000B07F5" w:rsidRDefault="000B07F5" w:rsidP="00CF4F11">
            <w:pPr>
              <w:pStyle w:val="af8"/>
              <w:snapToGrid w:val="0"/>
              <w:jc w:val="center"/>
            </w:pPr>
            <w:r>
              <w:t>диалог</w:t>
            </w:r>
          </w:p>
          <w:p w:rsidR="000B07F5" w:rsidRDefault="000B07F5" w:rsidP="00CF4F11">
            <w:pPr>
              <w:pStyle w:val="af8"/>
              <w:snapToGrid w:val="0"/>
              <w:jc w:val="center"/>
            </w:pPr>
            <w:r>
              <w:t>практикум</w:t>
            </w:r>
          </w:p>
        </w:tc>
        <w:tc>
          <w:tcPr>
            <w:tcW w:w="930" w:type="dxa"/>
            <w:noWrap/>
          </w:tcPr>
          <w:p w:rsidR="000B07F5" w:rsidRDefault="000B07F5" w:rsidP="000B07F5">
            <w:pPr>
              <w:jc w:val="center"/>
            </w:pPr>
            <w:r w:rsidRPr="00202C90">
              <w:rPr>
                <w:szCs w:val="28"/>
                <w:lang w:val="ru-RU"/>
              </w:rPr>
              <w:t>3</w:t>
            </w:r>
          </w:p>
        </w:tc>
        <w:tc>
          <w:tcPr>
            <w:tcW w:w="2846" w:type="dxa"/>
            <w:noWrap/>
          </w:tcPr>
          <w:p w:rsidR="000B07F5" w:rsidRDefault="000B07F5" w:rsidP="00D4324F">
            <w:pPr>
              <w:pStyle w:val="af8"/>
              <w:snapToGrid w:val="0"/>
            </w:pPr>
            <w:r>
              <w:t>Живо</w:t>
            </w:r>
            <w:proofErr w:type="gramStart"/>
            <w:r>
              <w:t>е-</w:t>
            </w:r>
            <w:proofErr w:type="gramEnd"/>
            <w:r>
              <w:t xml:space="preserve"> неживое.</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самостоятельная работа</w:t>
            </w:r>
          </w:p>
        </w:tc>
      </w:tr>
      <w:tr w:rsidR="000B07F5" w:rsidTr="00080E25">
        <w:trPr>
          <w:trHeight w:val="1746"/>
        </w:trPr>
        <w:tc>
          <w:tcPr>
            <w:tcW w:w="617" w:type="dxa"/>
            <w:noWrap/>
          </w:tcPr>
          <w:p w:rsidR="000B07F5" w:rsidRDefault="000B07F5" w:rsidP="00080E25">
            <w:pPr>
              <w:ind w:left="0" w:right="0" w:firstLine="0"/>
              <w:rPr>
                <w:szCs w:val="28"/>
                <w:lang w:val="ru-RU"/>
              </w:rPr>
            </w:pPr>
            <w:r>
              <w:rPr>
                <w:szCs w:val="28"/>
                <w:lang w:val="ru-RU"/>
              </w:rPr>
              <w:t>5</w:t>
            </w:r>
          </w:p>
        </w:tc>
        <w:tc>
          <w:tcPr>
            <w:tcW w:w="1276" w:type="dxa"/>
            <w:noWrap/>
          </w:tcPr>
          <w:p w:rsidR="000B07F5" w:rsidRDefault="000B07F5" w:rsidP="00080E25">
            <w:pPr>
              <w:ind w:left="0" w:right="0" w:firstLine="0"/>
              <w:rPr>
                <w:szCs w:val="28"/>
                <w:lang w:val="ru-RU"/>
              </w:rPr>
            </w:pPr>
            <w:r>
              <w:rPr>
                <w:szCs w:val="28"/>
                <w:lang w:val="ru-RU"/>
              </w:rPr>
              <w:t>октябрь</w:t>
            </w:r>
          </w:p>
        </w:tc>
        <w:tc>
          <w:tcPr>
            <w:tcW w:w="1679" w:type="dxa"/>
            <w:noWrap/>
          </w:tcPr>
          <w:p w:rsidR="000B07F5" w:rsidRDefault="000B07F5" w:rsidP="00CF4F11">
            <w:pPr>
              <w:pStyle w:val="af8"/>
              <w:snapToGrid w:val="0"/>
              <w:jc w:val="center"/>
            </w:pPr>
            <w:r>
              <w:t>беседа, диалог</w:t>
            </w:r>
          </w:p>
          <w:p w:rsidR="000B07F5" w:rsidRDefault="000B07F5" w:rsidP="00CF4F11">
            <w:pPr>
              <w:pStyle w:val="af8"/>
              <w:snapToGrid w:val="0"/>
              <w:jc w:val="center"/>
            </w:pPr>
            <w:r>
              <w:t>игра</w:t>
            </w:r>
          </w:p>
        </w:tc>
        <w:tc>
          <w:tcPr>
            <w:tcW w:w="930" w:type="dxa"/>
            <w:noWrap/>
          </w:tcPr>
          <w:p w:rsidR="000B07F5" w:rsidRDefault="000B07F5" w:rsidP="000B07F5">
            <w:pPr>
              <w:jc w:val="center"/>
            </w:pPr>
            <w:r w:rsidRPr="00202C90">
              <w:rPr>
                <w:szCs w:val="28"/>
                <w:lang w:val="ru-RU"/>
              </w:rPr>
              <w:t>3</w:t>
            </w:r>
          </w:p>
        </w:tc>
        <w:tc>
          <w:tcPr>
            <w:tcW w:w="2846" w:type="dxa"/>
            <w:noWrap/>
          </w:tcPr>
          <w:p w:rsidR="000B07F5" w:rsidRDefault="000B07F5" w:rsidP="00D4324F">
            <w:pPr>
              <w:pStyle w:val="af8"/>
              <w:snapToGrid w:val="0"/>
            </w:pPr>
            <w:r>
              <w:t>Человек и природа. Связь человека и природы</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самостоятельная работа</w:t>
            </w:r>
          </w:p>
        </w:tc>
      </w:tr>
      <w:tr w:rsidR="000B07F5" w:rsidRPr="00080E25" w:rsidTr="00080E25">
        <w:tc>
          <w:tcPr>
            <w:tcW w:w="617" w:type="dxa"/>
            <w:noWrap/>
          </w:tcPr>
          <w:p w:rsidR="000B07F5" w:rsidRDefault="000B07F5" w:rsidP="00080E25">
            <w:pPr>
              <w:ind w:left="0" w:right="0" w:firstLine="0"/>
              <w:rPr>
                <w:szCs w:val="28"/>
                <w:lang w:val="ru-RU"/>
              </w:rPr>
            </w:pPr>
            <w:r>
              <w:rPr>
                <w:szCs w:val="28"/>
                <w:lang w:val="ru-RU"/>
              </w:rPr>
              <w:t>6</w:t>
            </w:r>
          </w:p>
        </w:tc>
        <w:tc>
          <w:tcPr>
            <w:tcW w:w="1276" w:type="dxa"/>
            <w:noWrap/>
          </w:tcPr>
          <w:p w:rsidR="000B07F5" w:rsidRDefault="000B07F5" w:rsidP="00080E25">
            <w:r>
              <w:rPr>
                <w:szCs w:val="28"/>
                <w:lang w:val="ru-RU"/>
              </w:rPr>
              <w:t>октябрь</w:t>
            </w:r>
          </w:p>
        </w:tc>
        <w:tc>
          <w:tcPr>
            <w:tcW w:w="1679" w:type="dxa"/>
            <w:noWrap/>
          </w:tcPr>
          <w:p w:rsidR="000B07F5" w:rsidRDefault="000B07F5" w:rsidP="00CF4F11">
            <w:pPr>
              <w:pStyle w:val="af8"/>
              <w:snapToGrid w:val="0"/>
              <w:jc w:val="center"/>
            </w:pPr>
            <w:r>
              <w:t>беседа, диалог</w:t>
            </w:r>
          </w:p>
          <w:p w:rsidR="000B07F5" w:rsidRDefault="000B07F5" w:rsidP="00CF4F11">
            <w:pPr>
              <w:pStyle w:val="af8"/>
              <w:snapToGrid w:val="0"/>
              <w:jc w:val="center"/>
            </w:pPr>
            <w:r>
              <w:t>игра</w:t>
            </w:r>
          </w:p>
        </w:tc>
        <w:tc>
          <w:tcPr>
            <w:tcW w:w="930" w:type="dxa"/>
            <w:noWrap/>
          </w:tcPr>
          <w:p w:rsidR="000B07F5" w:rsidRDefault="000B07F5" w:rsidP="000B07F5">
            <w:pPr>
              <w:jc w:val="center"/>
            </w:pPr>
            <w:r w:rsidRPr="00202C90">
              <w:rPr>
                <w:szCs w:val="28"/>
                <w:lang w:val="ru-RU"/>
              </w:rPr>
              <w:t>3</w:t>
            </w:r>
          </w:p>
        </w:tc>
        <w:tc>
          <w:tcPr>
            <w:tcW w:w="2846" w:type="dxa"/>
            <w:noWrap/>
          </w:tcPr>
          <w:p w:rsidR="000B07F5" w:rsidRDefault="000B07F5" w:rsidP="00D4324F">
            <w:pPr>
              <w:pStyle w:val="af8"/>
              <w:snapToGrid w:val="0"/>
            </w:pPr>
            <w:r>
              <w:t>Человек и природа</w:t>
            </w:r>
          </w:p>
        </w:tc>
        <w:tc>
          <w:tcPr>
            <w:tcW w:w="1776" w:type="dxa"/>
            <w:noWrap/>
          </w:tcPr>
          <w:p w:rsidR="000B07F5" w:rsidRPr="00080E25" w:rsidRDefault="000B07F5" w:rsidP="00080E25">
            <w:pPr>
              <w:rPr>
                <w:lang w:val="ru-RU"/>
              </w:rPr>
            </w:pPr>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самостоятельная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7</w:t>
            </w:r>
          </w:p>
        </w:tc>
        <w:tc>
          <w:tcPr>
            <w:tcW w:w="1276" w:type="dxa"/>
            <w:noWrap/>
          </w:tcPr>
          <w:p w:rsidR="000B07F5" w:rsidRPr="00080E25" w:rsidRDefault="000B07F5" w:rsidP="00080E25">
            <w:pPr>
              <w:rPr>
                <w:lang w:val="ru-RU"/>
              </w:rPr>
            </w:pPr>
            <w:r>
              <w:rPr>
                <w:szCs w:val="28"/>
                <w:lang w:val="ru-RU"/>
              </w:rPr>
              <w:t>октябрь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202C90">
              <w:rPr>
                <w:szCs w:val="28"/>
                <w:lang w:val="ru-RU"/>
              </w:rPr>
              <w:t>3</w:t>
            </w:r>
          </w:p>
        </w:tc>
        <w:tc>
          <w:tcPr>
            <w:tcW w:w="2846" w:type="dxa"/>
            <w:noWrap/>
          </w:tcPr>
          <w:p w:rsidR="000B07F5" w:rsidRDefault="000B07F5" w:rsidP="00D4324F">
            <w:pPr>
              <w:pStyle w:val="af8"/>
              <w:snapToGrid w:val="0"/>
            </w:pPr>
            <w:r>
              <w:t>Невидимые нити</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roofErr w:type="gramStart"/>
            <w:r>
              <w:t>.</w:t>
            </w:r>
            <w:proofErr w:type="gramEnd"/>
            <w:r>
              <w:t xml:space="preserve"> </w:t>
            </w:r>
            <w:proofErr w:type="gramStart"/>
            <w:r>
              <w:t>с</w:t>
            </w:r>
            <w:proofErr w:type="gramEnd"/>
            <w:r>
              <w:t>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8</w:t>
            </w:r>
          </w:p>
        </w:tc>
        <w:tc>
          <w:tcPr>
            <w:tcW w:w="1276" w:type="dxa"/>
            <w:noWrap/>
          </w:tcPr>
          <w:p w:rsidR="000B07F5" w:rsidRDefault="000B07F5" w:rsidP="00080E25">
            <w:r>
              <w:rPr>
                <w:szCs w:val="28"/>
                <w:lang w:val="ru-RU"/>
              </w:rPr>
              <w:t>октябрь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EB2097">
              <w:rPr>
                <w:szCs w:val="28"/>
                <w:lang w:val="ru-RU"/>
              </w:rPr>
              <w:t>3</w:t>
            </w:r>
          </w:p>
        </w:tc>
        <w:tc>
          <w:tcPr>
            <w:tcW w:w="2846" w:type="dxa"/>
            <w:noWrap/>
          </w:tcPr>
          <w:p w:rsidR="000B07F5" w:rsidRDefault="000B07F5" w:rsidP="00D4324F">
            <w:pPr>
              <w:pStyle w:val="af8"/>
              <w:snapToGrid w:val="0"/>
            </w:pPr>
            <w:r>
              <w:t>Невидимые нити</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roofErr w:type="gramStart"/>
            <w:r>
              <w:t>.</w:t>
            </w:r>
            <w:proofErr w:type="gramEnd"/>
            <w:r>
              <w:t xml:space="preserve"> </w:t>
            </w:r>
            <w:proofErr w:type="gramStart"/>
            <w:r>
              <w:t>с</w:t>
            </w:r>
            <w:proofErr w:type="gramEnd"/>
            <w:r>
              <w:t>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9</w:t>
            </w:r>
          </w:p>
        </w:tc>
        <w:tc>
          <w:tcPr>
            <w:tcW w:w="1276" w:type="dxa"/>
            <w:noWrap/>
          </w:tcPr>
          <w:p w:rsidR="000B07F5" w:rsidRDefault="000B07F5" w:rsidP="00080E25">
            <w:pPr>
              <w:ind w:left="0" w:right="0" w:firstLine="0"/>
              <w:rPr>
                <w:szCs w:val="28"/>
                <w:lang w:val="ru-RU"/>
              </w:rPr>
            </w:pPr>
            <w:r>
              <w:rPr>
                <w:szCs w:val="28"/>
                <w:lang w:val="ru-RU"/>
              </w:rPr>
              <w:t>ноябрь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EB2097">
              <w:rPr>
                <w:szCs w:val="28"/>
                <w:lang w:val="ru-RU"/>
              </w:rPr>
              <w:t>3</w:t>
            </w:r>
          </w:p>
        </w:tc>
        <w:tc>
          <w:tcPr>
            <w:tcW w:w="2846" w:type="dxa"/>
            <w:noWrap/>
          </w:tcPr>
          <w:p w:rsidR="000B07F5" w:rsidRDefault="000B07F5" w:rsidP="00D4324F">
            <w:pPr>
              <w:pStyle w:val="af8"/>
              <w:snapToGrid w:val="0"/>
            </w:pPr>
            <w:r>
              <w:t>Погода и климат</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w:t>
            </w:r>
          </w:p>
          <w:p w:rsidR="000B07F5" w:rsidRDefault="000B07F5" w:rsidP="00D4324F">
            <w:pPr>
              <w:pStyle w:val="af8"/>
              <w:snapToGrid w:val="0"/>
            </w:pPr>
            <w:r>
              <w:t>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10</w:t>
            </w:r>
          </w:p>
        </w:tc>
        <w:tc>
          <w:tcPr>
            <w:tcW w:w="1276" w:type="dxa"/>
            <w:noWrap/>
          </w:tcPr>
          <w:p w:rsidR="000B07F5" w:rsidRDefault="000B07F5" w:rsidP="00080E25">
            <w:r>
              <w:rPr>
                <w:szCs w:val="28"/>
                <w:lang w:val="ru-RU"/>
              </w:rPr>
              <w:t>ноябрь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EB2097">
              <w:rPr>
                <w:szCs w:val="28"/>
                <w:lang w:val="ru-RU"/>
              </w:rPr>
              <w:t>3</w:t>
            </w:r>
          </w:p>
        </w:tc>
        <w:tc>
          <w:tcPr>
            <w:tcW w:w="2846" w:type="dxa"/>
            <w:noWrap/>
          </w:tcPr>
          <w:p w:rsidR="000B07F5" w:rsidRDefault="000B07F5" w:rsidP="00D4324F">
            <w:pPr>
              <w:pStyle w:val="af8"/>
              <w:snapToGrid w:val="0"/>
            </w:pPr>
            <w:r>
              <w:t>Погода и климат</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roofErr w:type="gramStart"/>
            <w:r>
              <w:t>.</w:t>
            </w:r>
            <w:proofErr w:type="gramEnd"/>
            <w:r>
              <w:t xml:space="preserve"> </w:t>
            </w:r>
            <w:proofErr w:type="gramStart"/>
            <w:r>
              <w:t>с</w:t>
            </w:r>
            <w:proofErr w:type="gramEnd"/>
            <w:r>
              <w:t>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11</w:t>
            </w:r>
          </w:p>
        </w:tc>
        <w:tc>
          <w:tcPr>
            <w:tcW w:w="1276" w:type="dxa"/>
            <w:noWrap/>
          </w:tcPr>
          <w:p w:rsidR="000B07F5" w:rsidRDefault="000B07F5" w:rsidP="00080E25">
            <w:r>
              <w:rPr>
                <w:szCs w:val="28"/>
                <w:lang w:val="ru-RU"/>
              </w:rPr>
              <w:t>ноябрь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EB2097">
              <w:rPr>
                <w:szCs w:val="28"/>
                <w:lang w:val="ru-RU"/>
              </w:rPr>
              <w:t>3</w:t>
            </w:r>
          </w:p>
        </w:tc>
        <w:tc>
          <w:tcPr>
            <w:tcW w:w="2846" w:type="dxa"/>
            <w:noWrap/>
          </w:tcPr>
          <w:p w:rsidR="000B07F5" w:rsidRDefault="000B07F5" w:rsidP="00D4324F">
            <w:pPr>
              <w:pStyle w:val="af8"/>
              <w:snapToGrid w:val="0"/>
            </w:pPr>
            <w:r>
              <w:t>Экологические связи</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w:t>
            </w:r>
          </w:p>
          <w:p w:rsidR="000B07F5" w:rsidRDefault="000B07F5" w:rsidP="00D4324F">
            <w:pPr>
              <w:pStyle w:val="af8"/>
              <w:snapToGrid w:val="0"/>
            </w:pPr>
            <w:r>
              <w:t>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12</w:t>
            </w:r>
          </w:p>
        </w:tc>
        <w:tc>
          <w:tcPr>
            <w:tcW w:w="1276" w:type="dxa"/>
            <w:noWrap/>
          </w:tcPr>
          <w:p w:rsidR="000B07F5" w:rsidRDefault="000B07F5" w:rsidP="00080E25">
            <w:r>
              <w:rPr>
                <w:szCs w:val="28"/>
                <w:lang w:val="ru-RU"/>
              </w:rPr>
              <w:t>ноябрь</w:t>
            </w:r>
          </w:p>
        </w:tc>
        <w:tc>
          <w:tcPr>
            <w:tcW w:w="1679" w:type="dxa"/>
            <w:noWrap/>
          </w:tcPr>
          <w:p w:rsidR="000B07F5" w:rsidRDefault="000B07F5" w:rsidP="00CF4F11">
            <w:pPr>
              <w:jc w:val="center"/>
            </w:pPr>
            <w:proofErr w:type="spellStart"/>
            <w:proofErr w:type="gramStart"/>
            <w:r w:rsidRPr="00BE261F">
              <w:t>лекция</w:t>
            </w:r>
            <w:proofErr w:type="spellEnd"/>
            <w:proofErr w:type="gramEnd"/>
            <w:r w:rsidRPr="00BE261F">
              <w:t xml:space="preserve">. </w:t>
            </w:r>
            <w:proofErr w:type="spellStart"/>
            <w:proofErr w:type="gramStart"/>
            <w:r w:rsidRPr="00BE261F">
              <w:t>беседа</w:t>
            </w:r>
            <w:proofErr w:type="spellEnd"/>
            <w:proofErr w:type="gramEnd"/>
            <w:r w:rsidRPr="00BE261F">
              <w:t xml:space="preserve">. </w:t>
            </w:r>
            <w:proofErr w:type="spellStart"/>
            <w:r w:rsidRPr="00BE261F">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noWrap/>
          </w:tcPr>
          <w:p w:rsidR="000B07F5" w:rsidRDefault="000B07F5" w:rsidP="00D4324F">
            <w:pPr>
              <w:pStyle w:val="af8"/>
              <w:snapToGrid w:val="0"/>
            </w:pPr>
            <w:r>
              <w:t>Экологические связи</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самостоятельная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13</w:t>
            </w:r>
          </w:p>
        </w:tc>
        <w:tc>
          <w:tcPr>
            <w:tcW w:w="1276" w:type="dxa"/>
            <w:noWrap/>
          </w:tcPr>
          <w:p w:rsidR="000B07F5" w:rsidRDefault="000B07F5" w:rsidP="00080E25">
            <w:pPr>
              <w:ind w:left="0" w:right="0" w:firstLine="0"/>
              <w:rPr>
                <w:szCs w:val="28"/>
                <w:lang w:val="ru-RU"/>
              </w:rPr>
            </w:pPr>
            <w:r>
              <w:rPr>
                <w:szCs w:val="28"/>
                <w:lang w:val="ru-RU"/>
              </w:rPr>
              <w:t>декабрь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Животные и растения</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самостоятельная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14</w:t>
            </w:r>
          </w:p>
        </w:tc>
        <w:tc>
          <w:tcPr>
            <w:tcW w:w="1276" w:type="dxa"/>
            <w:noWrap/>
          </w:tcPr>
          <w:p w:rsidR="000B07F5" w:rsidRDefault="000B07F5" w:rsidP="00080E25">
            <w:r>
              <w:rPr>
                <w:szCs w:val="28"/>
                <w:lang w:val="ru-RU"/>
              </w:rPr>
              <w:t>декабрь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Животные и растения</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15</w:t>
            </w:r>
          </w:p>
        </w:tc>
        <w:tc>
          <w:tcPr>
            <w:tcW w:w="1276" w:type="dxa"/>
            <w:noWrap/>
          </w:tcPr>
          <w:p w:rsidR="000B07F5" w:rsidRDefault="000B07F5" w:rsidP="00080E25">
            <w:r>
              <w:rPr>
                <w:szCs w:val="28"/>
                <w:lang w:val="ru-RU"/>
              </w:rPr>
              <w:t>декабрь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Сезонные изменения в природе</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lastRenderedPageBreak/>
              <w:t>16</w:t>
            </w:r>
          </w:p>
        </w:tc>
        <w:tc>
          <w:tcPr>
            <w:tcW w:w="1276" w:type="dxa"/>
            <w:noWrap/>
          </w:tcPr>
          <w:p w:rsidR="000B07F5" w:rsidRDefault="000B07F5" w:rsidP="00080E25">
            <w:r>
              <w:rPr>
                <w:szCs w:val="28"/>
                <w:lang w:val="ru-RU"/>
              </w:rPr>
              <w:t>декабрь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noWrap/>
          </w:tcPr>
          <w:p w:rsidR="000B07F5" w:rsidRDefault="000B07F5" w:rsidP="00D4324F">
            <w:pPr>
              <w:pStyle w:val="af8"/>
              <w:snapToGrid w:val="0"/>
            </w:pPr>
            <w:r>
              <w:t>Сезонные изменения в природе</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тестовые задания</w:t>
            </w:r>
          </w:p>
        </w:tc>
      </w:tr>
      <w:tr w:rsidR="000B07F5" w:rsidTr="00080E25">
        <w:tc>
          <w:tcPr>
            <w:tcW w:w="617" w:type="dxa"/>
            <w:noWrap/>
          </w:tcPr>
          <w:p w:rsidR="000B07F5" w:rsidRDefault="000B07F5" w:rsidP="00080E25">
            <w:pPr>
              <w:ind w:left="0" w:right="0" w:firstLine="0"/>
              <w:rPr>
                <w:szCs w:val="28"/>
                <w:lang w:val="ru-RU"/>
              </w:rPr>
            </w:pPr>
            <w:r>
              <w:rPr>
                <w:szCs w:val="28"/>
                <w:lang w:val="ru-RU"/>
              </w:rPr>
              <w:t>17</w:t>
            </w:r>
          </w:p>
        </w:tc>
        <w:tc>
          <w:tcPr>
            <w:tcW w:w="1276" w:type="dxa"/>
            <w:noWrap/>
          </w:tcPr>
          <w:p w:rsidR="000B07F5" w:rsidRDefault="000B07F5" w:rsidP="00080E25">
            <w:pPr>
              <w:ind w:left="0" w:right="0" w:firstLine="0"/>
              <w:rPr>
                <w:szCs w:val="28"/>
                <w:lang w:val="ru-RU"/>
              </w:rPr>
            </w:pPr>
            <w:r>
              <w:rPr>
                <w:szCs w:val="28"/>
                <w:lang w:val="ru-RU"/>
              </w:rPr>
              <w:t>январь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Природные сообщества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 тестовые задания</w:t>
            </w:r>
          </w:p>
        </w:tc>
      </w:tr>
      <w:tr w:rsidR="000B07F5" w:rsidTr="00080E25">
        <w:tc>
          <w:tcPr>
            <w:tcW w:w="617" w:type="dxa"/>
            <w:noWrap/>
          </w:tcPr>
          <w:p w:rsidR="000B07F5" w:rsidRDefault="000B07F5" w:rsidP="00080E25">
            <w:pPr>
              <w:ind w:left="0" w:right="0" w:firstLine="0"/>
              <w:rPr>
                <w:szCs w:val="28"/>
                <w:lang w:val="ru-RU"/>
              </w:rPr>
            </w:pPr>
            <w:r>
              <w:rPr>
                <w:szCs w:val="28"/>
                <w:lang w:val="ru-RU"/>
              </w:rPr>
              <w:t>18</w:t>
            </w:r>
          </w:p>
        </w:tc>
        <w:tc>
          <w:tcPr>
            <w:tcW w:w="1276" w:type="dxa"/>
            <w:noWrap/>
          </w:tcPr>
          <w:p w:rsidR="000B07F5" w:rsidRDefault="000B07F5" w:rsidP="00080E25">
            <w:r>
              <w:rPr>
                <w:szCs w:val="28"/>
                <w:lang w:val="ru-RU"/>
              </w:rPr>
              <w:t>январь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0F7EB8">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Природные сообщества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19</w:t>
            </w:r>
          </w:p>
        </w:tc>
        <w:tc>
          <w:tcPr>
            <w:tcW w:w="1276" w:type="dxa"/>
            <w:noWrap/>
          </w:tcPr>
          <w:p w:rsidR="000B07F5" w:rsidRDefault="000B07F5" w:rsidP="00080E25">
            <w:r>
              <w:rPr>
                <w:szCs w:val="28"/>
                <w:lang w:val="ru-RU"/>
              </w:rPr>
              <w:t>январь</w:t>
            </w:r>
          </w:p>
        </w:tc>
        <w:tc>
          <w:tcPr>
            <w:tcW w:w="1679" w:type="dxa"/>
            <w:noWrap/>
          </w:tcPr>
          <w:p w:rsidR="000B07F5" w:rsidRDefault="000B07F5" w:rsidP="00CF4F11">
            <w:pPr>
              <w:jc w:val="center"/>
            </w:pPr>
            <w:proofErr w:type="spellStart"/>
            <w:proofErr w:type="gramStart"/>
            <w:r w:rsidRPr="00EC294C">
              <w:t>лекция</w:t>
            </w:r>
            <w:proofErr w:type="spellEnd"/>
            <w:proofErr w:type="gramEnd"/>
            <w:r w:rsidRPr="00EC294C">
              <w:t xml:space="preserve">. </w:t>
            </w:r>
            <w:proofErr w:type="spellStart"/>
            <w:proofErr w:type="gramStart"/>
            <w:r w:rsidRPr="00EC294C">
              <w:t>беседа</w:t>
            </w:r>
            <w:proofErr w:type="spellEnd"/>
            <w:proofErr w:type="gramEnd"/>
            <w:r w:rsidRPr="00EC294C">
              <w:t xml:space="preserve">. </w:t>
            </w:r>
            <w:proofErr w:type="spellStart"/>
            <w:r w:rsidRPr="00EC294C">
              <w:t>практикум</w:t>
            </w:r>
            <w:proofErr w:type="spellEnd"/>
          </w:p>
        </w:tc>
        <w:tc>
          <w:tcPr>
            <w:tcW w:w="930" w:type="dxa"/>
            <w:noWrap/>
          </w:tcPr>
          <w:p w:rsidR="000B07F5" w:rsidRDefault="000B07F5" w:rsidP="000B07F5">
            <w:pPr>
              <w:jc w:val="center"/>
            </w:pPr>
            <w:r w:rsidRPr="00CF54D0">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Охрана растительного мира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защита проекта</w:t>
            </w:r>
          </w:p>
        </w:tc>
      </w:tr>
      <w:tr w:rsidR="000B07F5" w:rsidRPr="00CA15FE" w:rsidTr="00080E25">
        <w:tc>
          <w:tcPr>
            <w:tcW w:w="617" w:type="dxa"/>
            <w:noWrap/>
          </w:tcPr>
          <w:p w:rsidR="000B07F5" w:rsidRDefault="000B07F5" w:rsidP="00080E25">
            <w:pPr>
              <w:ind w:left="0" w:right="0" w:firstLine="0"/>
              <w:rPr>
                <w:szCs w:val="28"/>
                <w:lang w:val="ru-RU"/>
              </w:rPr>
            </w:pPr>
            <w:r>
              <w:rPr>
                <w:szCs w:val="28"/>
                <w:lang w:val="ru-RU"/>
              </w:rPr>
              <w:t>20</w:t>
            </w:r>
          </w:p>
        </w:tc>
        <w:tc>
          <w:tcPr>
            <w:tcW w:w="1276" w:type="dxa"/>
            <w:noWrap/>
          </w:tcPr>
          <w:p w:rsidR="000B07F5" w:rsidRDefault="000B07F5" w:rsidP="00080E25">
            <w:r>
              <w:rPr>
                <w:szCs w:val="28"/>
                <w:lang w:val="ru-RU"/>
              </w:rPr>
              <w:t>январь</w:t>
            </w:r>
          </w:p>
        </w:tc>
        <w:tc>
          <w:tcPr>
            <w:tcW w:w="1679" w:type="dxa"/>
            <w:noWrap/>
          </w:tcPr>
          <w:p w:rsidR="000B07F5" w:rsidRDefault="000B07F5" w:rsidP="000B07F5">
            <w:pPr>
              <w:pStyle w:val="af8"/>
              <w:snapToGrid w:val="0"/>
              <w:jc w:val="center"/>
            </w:pPr>
            <w:r>
              <w:t xml:space="preserve">лекция, </w:t>
            </w:r>
            <w:proofErr w:type="spellStart"/>
            <w:r>
              <w:t>видеозанятие</w:t>
            </w:r>
            <w:proofErr w:type="spellEnd"/>
          </w:p>
          <w:p w:rsidR="000B07F5" w:rsidRDefault="000B07F5" w:rsidP="000B07F5">
            <w:pPr>
              <w:pStyle w:val="af8"/>
              <w:snapToGrid w:val="0"/>
              <w:jc w:val="center"/>
            </w:pPr>
            <w:r>
              <w:t>практикум</w:t>
            </w:r>
          </w:p>
        </w:tc>
        <w:tc>
          <w:tcPr>
            <w:tcW w:w="930" w:type="dxa"/>
            <w:noWrap/>
          </w:tcPr>
          <w:p w:rsidR="000B07F5" w:rsidRDefault="000B07F5" w:rsidP="000B07F5">
            <w:pPr>
              <w:jc w:val="center"/>
            </w:pPr>
            <w:r w:rsidRPr="00CF54D0">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Охрана растительного мира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roofErr w:type="gramStart"/>
            <w:r>
              <w:t>.</w:t>
            </w:r>
            <w:proofErr w:type="gramEnd"/>
            <w:r>
              <w:t xml:space="preserve"> </w:t>
            </w:r>
            <w:proofErr w:type="gramStart"/>
            <w:r>
              <w:t>с</w:t>
            </w:r>
            <w:proofErr w:type="gramEnd"/>
            <w:r>
              <w:t>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21</w:t>
            </w:r>
          </w:p>
        </w:tc>
        <w:tc>
          <w:tcPr>
            <w:tcW w:w="1276" w:type="dxa"/>
            <w:noWrap/>
          </w:tcPr>
          <w:p w:rsidR="000B07F5" w:rsidRDefault="000B07F5" w:rsidP="00080E25">
            <w:pPr>
              <w:ind w:left="0" w:right="0" w:firstLine="0"/>
              <w:rPr>
                <w:szCs w:val="28"/>
                <w:lang w:val="ru-RU"/>
              </w:rPr>
            </w:pPr>
            <w:r>
              <w:rPr>
                <w:szCs w:val="28"/>
                <w:lang w:val="ru-RU"/>
              </w:rPr>
              <w:t>февраль</w:t>
            </w:r>
          </w:p>
        </w:tc>
        <w:tc>
          <w:tcPr>
            <w:tcW w:w="1679" w:type="dxa"/>
            <w:noWrap/>
          </w:tcPr>
          <w:p w:rsidR="000B07F5" w:rsidRDefault="000B07F5" w:rsidP="000B07F5">
            <w:pPr>
              <w:pStyle w:val="af8"/>
              <w:snapToGrid w:val="0"/>
              <w:jc w:val="center"/>
            </w:pPr>
            <w:r>
              <w:t xml:space="preserve">лекция, </w:t>
            </w:r>
            <w:proofErr w:type="spellStart"/>
            <w:r>
              <w:t>видеозанятие</w:t>
            </w:r>
            <w:proofErr w:type="spellEnd"/>
          </w:p>
          <w:p w:rsidR="000B07F5" w:rsidRDefault="000B07F5" w:rsidP="000B07F5">
            <w:pPr>
              <w:pStyle w:val="af8"/>
              <w:snapToGrid w:val="0"/>
              <w:jc w:val="center"/>
            </w:pPr>
            <w:r>
              <w:t>практикум</w:t>
            </w:r>
          </w:p>
        </w:tc>
        <w:tc>
          <w:tcPr>
            <w:tcW w:w="930" w:type="dxa"/>
            <w:noWrap/>
          </w:tcPr>
          <w:p w:rsidR="000B07F5" w:rsidRDefault="000B07F5" w:rsidP="000B07F5">
            <w:pPr>
              <w:jc w:val="center"/>
            </w:pPr>
            <w:r w:rsidRPr="00CF54D0">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Экология жилища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roofErr w:type="gramStart"/>
            <w:r>
              <w:t>.</w:t>
            </w:r>
            <w:proofErr w:type="gramEnd"/>
            <w:r>
              <w:t xml:space="preserve"> </w:t>
            </w:r>
            <w:proofErr w:type="gramStart"/>
            <w:r>
              <w:t>с</w:t>
            </w:r>
            <w:proofErr w:type="gramEnd"/>
            <w:r>
              <w:t>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22</w:t>
            </w:r>
          </w:p>
        </w:tc>
        <w:tc>
          <w:tcPr>
            <w:tcW w:w="1276" w:type="dxa"/>
            <w:noWrap/>
          </w:tcPr>
          <w:p w:rsidR="000B07F5" w:rsidRDefault="000B07F5" w:rsidP="00080E25">
            <w:r>
              <w:rPr>
                <w:szCs w:val="28"/>
                <w:lang w:val="ru-RU"/>
              </w:rPr>
              <w:t>февраль</w:t>
            </w:r>
          </w:p>
        </w:tc>
        <w:tc>
          <w:tcPr>
            <w:tcW w:w="1679" w:type="dxa"/>
            <w:noWrap/>
          </w:tcPr>
          <w:p w:rsidR="000B07F5" w:rsidRDefault="000B07F5" w:rsidP="000B07F5">
            <w:pPr>
              <w:pStyle w:val="af8"/>
              <w:snapToGrid w:val="0"/>
              <w:jc w:val="center"/>
            </w:pPr>
            <w:r>
              <w:t>экскурсия.</w:t>
            </w:r>
          </w:p>
          <w:p w:rsidR="000B07F5" w:rsidRDefault="000B07F5" w:rsidP="000B07F5">
            <w:pPr>
              <w:pStyle w:val="af8"/>
              <w:snapToGrid w:val="0"/>
              <w:jc w:val="center"/>
            </w:pPr>
            <w:r>
              <w:t>наблюдения</w:t>
            </w:r>
          </w:p>
        </w:tc>
        <w:tc>
          <w:tcPr>
            <w:tcW w:w="930" w:type="dxa"/>
            <w:noWrap/>
          </w:tcPr>
          <w:p w:rsidR="000B07F5" w:rsidRDefault="000B07F5" w:rsidP="000B07F5">
            <w:pPr>
              <w:jc w:val="center"/>
            </w:pPr>
            <w:r w:rsidRPr="00CF54D0">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Экология жилища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23</w:t>
            </w:r>
          </w:p>
        </w:tc>
        <w:tc>
          <w:tcPr>
            <w:tcW w:w="1276" w:type="dxa"/>
            <w:noWrap/>
          </w:tcPr>
          <w:p w:rsidR="000B07F5" w:rsidRDefault="000B07F5" w:rsidP="00080E25">
            <w:r>
              <w:rPr>
                <w:szCs w:val="28"/>
                <w:lang w:val="ru-RU"/>
              </w:rPr>
              <w:t>февраль</w:t>
            </w:r>
          </w:p>
        </w:tc>
        <w:tc>
          <w:tcPr>
            <w:tcW w:w="1679" w:type="dxa"/>
            <w:noWrap/>
          </w:tcPr>
          <w:p w:rsidR="000B07F5" w:rsidRDefault="000B07F5" w:rsidP="000B07F5">
            <w:pPr>
              <w:pStyle w:val="af8"/>
              <w:snapToGrid w:val="0"/>
              <w:jc w:val="center"/>
            </w:pPr>
            <w:r>
              <w:t>экскурсия.</w:t>
            </w:r>
          </w:p>
          <w:p w:rsidR="000B07F5" w:rsidRDefault="000B07F5" w:rsidP="000B07F5">
            <w:pPr>
              <w:pStyle w:val="af8"/>
              <w:snapToGrid w:val="0"/>
              <w:jc w:val="center"/>
            </w:pPr>
            <w:r>
              <w:t>наблюдения</w:t>
            </w:r>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Охрана животного мира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защита проекта</w:t>
            </w:r>
          </w:p>
        </w:tc>
      </w:tr>
      <w:tr w:rsidR="000B07F5" w:rsidTr="00080E25">
        <w:tc>
          <w:tcPr>
            <w:tcW w:w="617" w:type="dxa"/>
            <w:noWrap/>
          </w:tcPr>
          <w:p w:rsidR="000B07F5" w:rsidRDefault="000B07F5" w:rsidP="00080E25">
            <w:pPr>
              <w:ind w:left="0" w:right="0" w:firstLine="0"/>
              <w:rPr>
                <w:szCs w:val="28"/>
                <w:lang w:val="ru-RU"/>
              </w:rPr>
            </w:pPr>
            <w:r>
              <w:rPr>
                <w:szCs w:val="28"/>
                <w:lang w:val="ru-RU"/>
              </w:rPr>
              <w:t>24</w:t>
            </w:r>
          </w:p>
        </w:tc>
        <w:tc>
          <w:tcPr>
            <w:tcW w:w="1276" w:type="dxa"/>
            <w:noWrap/>
          </w:tcPr>
          <w:p w:rsidR="000B07F5" w:rsidRDefault="000B07F5" w:rsidP="00080E25">
            <w:r>
              <w:rPr>
                <w:szCs w:val="28"/>
                <w:lang w:val="ru-RU"/>
              </w:rPr>
              <w:t>февраль</w:t>
            </w:r>
          </w:p>
        </w:tc>
        <w:tc>
          <w:tcPr>
            <w:tcW w:w="1679" w:type="dxa"/>
            <w:noWrap/>
          </w:tcPr>
          <w:p w:rsidR="000B07F5" w:rsidRDefault="000B07F5" w:rsidP="000B07F5">
            <w:pPr>
              <w:pStyle w:val="af8"/>
              <w:snapToGrid w:val="0"/>
              <w:jc w:val="center"/>
            </w:pPr>
            <w:r>
              <w:t xml:space="preserve">лекция, </w:t>
            </w:r>
            <w:proofErr w:type="spellStart"/>
            <w:r>
              <w:t>видеозанятие</w:t>
            </w:r>
            <w:proofErr w:type="spellEnd"/>
          </w:p>
          <w:p w:rsidR="000B07F5" w:rsidRDefault="000B07F5" w:rsidP="000B07F5">
            <w:pPr>
              <w:pStyle w:val="af8"/>
              <w:snapToGrid w:val="0"/>
              <w:jc w:val="center"/>
            </w:pPr>
            <w:r>
              <w:t>практикум</w:t>
            </w:r>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Охрана животного мира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 самостоятельная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25</w:t>
            </w:r>
          </w:p>
        </w:tc>
        <w:tc>
          <w:tcPr>
            <w:tcW w:w="1276" w:type="dxa"/>
            <w:noWrap/>
          </w:tcPr>
          <w:p w:rsidR="000B07F5" w:rsidRDefault="000B07F5" w:rsidP="00080E25">
            <w:pPr>
              <w:ind w:left="0" w:right="0" w:firstLine="0"/>
              <w:rPr>
                <w:szCs w:val="28"/>
                <w:lang w:val="ru-RU"/>
              </w:rPr>
            </w:pPr>
            <w:r>
              <w:rPr>
                <w:szCs w:val="28"/>
                <w:lang w:val="ru-RU"/>
              </w:rPr>
              <w:t>март</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Красная книга России</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 самостоятельная работа</w:t>
            </w:r>
          </w:p>
        </w:tc>
      </w:tr>
      <w:tr w:rsidR="000B07F5" w:rsidRPr="003771E9" w:rsidTr="00080E25">
        <w:tc>
          <w:tcPr>
            <w:tcW w:w="617" w:type="dxa"/>
            <w:noWrap/>
          </w:tcPr>
          <w:p w:rsidR="000B07F5" w:rsidRDefault="000B07F5" w:rsidP="00080E25">
            <w:pPr>
              <w:ind w:left="0" w:right="0" w:firstLine="0"/>
              <w:rPr>
                <w:szCs w:val="28"/>
                <w:lang w:val="ru-RU"/>
              </w:rPr>
            </w:pPr>
            <w:r>
              <w:rPr>
                <w:szCs w:val="28"/>
                <w:lang w:val="ru-RU"/>
              </w:rPr>
              <w:t>26</w:t>
            </w:r>
          </w:p>
        </w:tc>
        <w:tc>
          <w:tcPr>
            <w:tcW w:w="1276" w:type="dxa"/>
            <w:noWrap/>
          </w:tcPr>
          <w:p w:rsidR="000B07F5" w:rsidRDefault="000B07F5" w:rsidP="00080E25">
            <w:r>
              <w:rPr>
                <w:szCs w:val="28"/>
                <w:lang w:val="ru-RU"/>
              </w:rPr>
              <w:t>март</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Красная книга России</w:t>
            </w:r>
          </w:p>
        </w:tc>
        <w:tc>
          <w:tcPr>
            <w:tcW w:w="1776" w:type="dxa"/>
            <w:noWrap/>
          </w:tcPr>
          <w:p w:rsidR="000B07F5" w:rsidRPr="003771E9" w:rsidRDefault="000B07F5" w:rsidP="00080E25">
            <w:pPr>
              <w:rPr>
                <w:lang w:val="ru-RU"/>
              </w:rPr>
            </w:pPr>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27</w:t>
            </w:r>
          </w:p>
        </w:tc>
        <w:tc>
          <w:tcPr>
            <w:tcW w:w="1276" w:type="dxa"/>
            <w:noWrap/>
          </w:tcPr>
          <w:p w:rsidR="000B07F5" w:rsidRPr="003771E9" w:rsidRDefault="000B07F5" w:rsidP="00080E25">
            <w:pPr>
              <w:rPr>
                <w:lang w:val="ru-RU"/>
              </w:rPr>
            </w:pPr>
            <w:r>
              <w:rPr>
                <w:szCs w:val="28"/>
                <w:lang w:val="ru-RU"/>
              </w:rPr>
              <w:t>март</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Уход за животными  живого уголка</w:t>
            </w:r>
          </w:p>
        </w:tc>
        <w:tc>
          <w:tcPr>
            <w:tcW w:w="1776" w:type="dxa"/>
            <w:noWrap/>
          </w:tcPr>
          <w:p w:rsidR="000B07F5" w:rsidRDefault="000B07F5" w:rsidP="00080E25">
            <w:pPr>
              <w:rPr>
                <w:lang w:val="ru-RU"/>
              </w:rPr>
            </w:pPr>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28</w:t>
            </w:r>
          </w:p>
        </w:tc>
        <w:tc>
          <w:tcPr>
            <w:tcW w:w="1276" w:type="dxa"/>
            <w:noWrap/>
          </w:tcPr>
          <w:p w:rsidR="000B07F5" w:rsidRDefault="000B07F5" w:rsidP="00080E25">
            <w:r>
              <w:rPr>
                <w:szCs w:val="28"/>
                <w:lang w:val="ru-RU"/>
              </w:rPr>
              <w:t>март</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Уход за животными  живого уголка</w:t>
            </w:r>
          </w:p>
        </w:tc>
        <w:tc>
          <w:tcPr>
            <w:tcW w:w="1776" w:type="dxa"/>
            <w:noWrap/>
          </w:tcPr>
          <w:p w:rsidR="000B07F5" w:rsidRDefault="000B07F5" w:rsidP="00080E25">
            <w:pPr>
              <w:rPr>
                <w:lang w:val="ru-RU"/>
              </w:rPr>
            </w:pPr>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
          <w:p w:rsidR="000B07F5" w:rsidRDefault="000B07F5" w:rsidP="00D4324F">
            <w:pPr>
              <w:pStyle w:val="af8"/>
              <w:snapToGrid w:val="0"/>
            </w:pPr>
            <w:r>
              <w:t>практическая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29</w:t>
            </w:r>
          </w:p>
        </w:tc>
        <w:tc>
          <w:tcPr>
            <w:tcW w:w="1276" w:type="dxa"/>
            <w:noWrap/>
          </w:tcPr>
          <w:p w:rsidR="000B07F5" w:rsidRDefault="000B07F5" w:rsidP="00080E25">
            <w:pPr>
              <w:ind w:left="0" w:right="0" w:firstLine="0"/>
              <w:rPr>
                <w:szCs w:val="28"/>
                <w:lang w:val="ru-RU"/>
              </w:rPr>
            </w:pPr>
            <w:r>
              <w:rPr>
                <w:szCs w:val="28"/>
                <w:lang w:val="ru-RU"/>
              </w:rPr>
              <w:t>апрель</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B5294F">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Уход за животными  живого уголка</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
          <w:p w:rsidR="000B07F5" w:rsidRDefault="000B07F5" w:rsidP="00D4324F">
            <w:pPr>
              <w:pStyle w:val="af8"/>
              <w:snapToGrid w:val="0"/>
            </w:pPr>
            <w:r>
              <w:t>практическая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30</w:t>
            </w:r>
          </w:p>
        </w:tc>
        <w:tc>
          <w:tcPr>
            <w:tcW w:w="1276" w:type="dxa"/>
            <w:noWrap/>
          </w:tcPr>
          <w:p w:rsidR="000B07F5" w:rsidRDefault="000B07F5" w:rsidP="00080E25">
            <w:r>
              <w:rPr>
                <w:szCs w:val="28"/>
                <w:lang w:val="ru-RU"/>
              </w:rPr>
              <w:t>апрель</w:t>
            </w:r>
          </w:p>
        </w:tc>
        <w:tc>
          <w:tcPr>
            <w:tcW w:w="1679" w:type="dxa"/>
            <w:noWrap/>
          </w:tcPr>
          <w:p w:rsidR="000B07F5" w:rsidRDefault="000B07F5" w:rsidP="000B07F5">
            <w:pPr>
              <w:jc w:val="center"/>
            </w:pPr>
            <w:proofErr w:type="spellStart"/>
            <w:proofErr w:type="gramStart"/>
            <w:r w:rsidRPr="00A33CA1">
              <w:t>лекция</w:t>
            </w:r>
            <w:proofErr w:type="spellEnd"/>
            <w:proofErr w:type="gramEnd"/>
            <w:r w:rsidRPr="00A33CA1">
              <w:t xml:space="preserve">. </w:t>
            </w:r>
            <w:proofErr w:type="spellStart"/>
            <w:proofErr w:type="gramStart"/>
            <w:r w:rsidRPr="00A33CA1">
              <w:t>беседа</w:t>
            </w:r>
            <w:proofErr w:type="spellEnd"/>
            <w:proofErr w:type="gramEnd"/>
            <w:r w:rsidRPr="00A33CA1">
              <w:t xml:space="preserve">. </w:t>
            </w:r>
            <w:proofErr w:type="spellStart"/>
            <w:r w:rsidRPr="00A33CA1">
              <w:t>практикум</w:t>
            </w:r>
            <w:proofErr w:type="spellEnd"/>
          </w:p>
        </w:tc>
        <w:tc>
          <w:tcPr>
            <w:tcW w:w="930" w:type="dxa"/>
            <w:noWrap/>
          </w:tcPr>
          <w:p w:rsidR="000B07F5" w:rsidRDefault="000B07F5" w:rsidP="000B07F5">
            <w:pPr>
              <w:jc w:val="center"/>
            </w:pPr>
            <w:r w:rsidRPr="0056290A">
              <w:rPr>
                <w:szCs w:val="28"/>
                <w:lang w:val="ru-RU"/>
              </w:rPr>
              <w:t>3</w:t>
            </w:r>
          </w:p>
        </w:tc>
        <w:tc>
          <w:tcPr>
            <w:tcW w:w="2846" w:type="dxa"/>
            <w:noWrap/>
          </w:tcPr>
          <w:p w:rsidR="000B07F5" w:rsidRDefault="000B07F5" w:rsidP="00D4324F">
            <w:pPr>
              <w:pStyle w:val="af8"/>
              <w:snapToGrid w:val="0"/>
            </w:pPr>
            <w:r>
              <w:t>Будь здоров</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
          <w:p w:rsidR="000B07F5" w:rsidRDefault="000B07F5" w:rsidP="00D4324F">
            <w:pPr>
              <w:pStyle w:val="af8"/>
              <w:snapToGrid w:val="0"/>
            </w:pPr>
            <w:r>
              <w:t>практическая работа</w:t>
            </w:r>
          </w:p>
        </w:tc>
      </w:tr>
      <w:tr w:rsidR="000B07F5" w:rsidTr="00080E25">
        <w:tc>
          <w:tcPr>
            <w:tcW w:w="617" w:type="dxa"/>
            <w:noWrap/>
          </w:tcPr>
          <w:p w:rsidR="000B07F5" w:rsidRDefault="000B07F5" w:rsidP="00080E25">
            <w:pPr>
              <w:ind w:left="0" w:right="0" w:firstLine="0"/>
              <w:rPr>
                <w:szCs w:val="28"/>
                <w:lang w:val="ru-RU"/>
              </w:rPr>
            </w:pPr>
            <w:r>
              <w:rPr>
                <w:szCs w:val="28"/>
                <w:lang w:val="ru-RU"/>
              </w:rPr>
              <w:t>31</w:t>
            </w:r>
          </w:p>
        </w:tc>
        <w:tc>
          <w:tcPr>
            <w:tcW w:w="1276" w:type="dxa"/>
            <w:noWrap/>
          </w:tcPr>
          <w:p w:rsidR="000B07F5" w:rsidRDefault="000B07F5" w:rsidP="00080E25">
            <w:r>
              <w:rPr>
                <w:szCs w:val="28"/>
                <w:lang w:val="ru-RU"/>
              </w:rPr>
              <w:t>апрель</w:t>
            </w:r>
          </w:p>
        </w:tc>
        <w:tc>
          <w:tcPr>
            <w:tcW w:w="1679" w:type="dxa"/>
            <w:noWrap/>
          </w:tcPr>
          <w:p w:rsidR="000B07F5" w:rsidRDefault="000B07F5" w:rsidP="000B07F5">
            <w:pPr>
              <w:jc w:val="center"/>
            </w:pPr>
            <w:proofErr w:type="spellStart"/>
            <w:proofErr w:type="gramStart"/>
            <w:r w:rsidRPr="00647BFD">
              <w:t>лекция</w:t>
            </w:r>
            <w:proofErr w:type="spellEnd"/>
            <w:proofErr w:type="gramEnd"/>
            <w:r w:rsidRPr="00647BFD">
              <w:t xml:space="preserve">. </w:t>
            </w:r>
            <w:proofErr w:type="spellStart"/>
            <w:proofErr w:type="gramStart"/>
            <w:r w:rsidRPr="00647BFD">
              <w:t>беседа</w:t>
            </w:r>
            <w:proofErr w:type="spellEnd"/>
            <w:proofErr w:type="gramEnd"/>
            <w:r w:rsidRPr="00647BFD">
              <w:t xml:space="preserve">. </w:t>
            </w:r>
            <w:proofErr w:type="spellStart"/>
            <w:r w:rsidRPr="00647BFD">
              <w:t>практикум</w:t>
            </w:r>
            <w:proofErr w:type="spellEnd"/>
          </w:p>
        </w:tc>
        <w:tc>
          <w:tcPr>
            <w:tcW w:w="930" w:type="dxa"/>
            <w:noWrap/>
          </w:tcPr>
          <w:p w:rsidR="000B07F5" w:rsidRDefault="000B07F5" w:rsidP="000B07F5">
            <w:pPr>
              <w:jc w:val="center"/>
            </w:pPr>
            <w:r w:rsidRPr="0056290A">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Будь здоров</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наблюдение</w:t>
            </w:r>
            <w:proofErr w:type="gramStart"/>
            <w:r>
              <w:t>.</w:t>
            </w:r>
            <w:proofErr w:type="gramEnd"/>
            <w:r>
              <w:t xml:space="preserve"> </w:t>
            </w:r>
            <w:proofErr w:type="gramStart"/>
            <w:r>
              <w:t>о</w:t>
            </w:r>
            <w:proofErr w:type="gramEnd"/>
            <w:r>
              <w:t>прос</w:t>
            </w:r>
          </w:p>
        </w:tc>
      </w:tr>
      <w:tr w:rsidR="000B07F5" w:rsidTr="00080E25">
        <w:tc>
          <w:tcPr>
            <w:tcW w:w="617" w:type="dxa"/>
            <w:noWrap/>
          </w:tcPr>
          <w:p w:rsidR="000B07F5" w:rsidRDefault="000B07F5" w:rsidP="00080E25">
            <w:pPr>
              <w:ind w:left="0" w:right="0" w:firstLine="0"/>
              <w:rPr>
                <w:szCs w:val="28"/>
                <w:lang w:val="ru-RU"/>
              </w:rPr>
            </w:pPr>
            <w:r>
              <w:rPr>
                <w:szCs w:val="28"/>
                <w:lang w:val="ru-RU"/>
              </w:rPr>
              <w:t>32</w:t>
            </w:r>
          </w:p>
        </w:tc>
        <w:tc>
          <w:tcPr>
            <w:tcW w:w="1276" w:type="dxa"/>
            <w:noWrap/>
          </w:tcPr>
          <w:p w:rsidR="000B07F5" w:rsidRDefault="000B07F5" w:rsidP="00080E25">
            <w:r>
              <w:rPr>
                <w:szCs w:val="28"/>
                <w:lang w:val="ru-RU"/>
              </w:rPr>
              <w:t>апрель</w:t>
            </w:r>
          </w:p>
        </w:tc>
        <w:tc>
          <w:tcPr>
            <w:tcW w:w="1679" w:type="dxa"/>
            <w:noWrap/>
          </w:tcPr>
          <w:p w:rsidR="000B07F5" w:rsidRDefault="000B07F5" w:rsidP="000B07F5">
            <w:pPr>
              <w:jc w:val="center"/>
            </w:pPr>
            <w:proofErr w:type="spellStart"/>
            <w:proofErr w:type="gramStart"/>
            <w:r w:rsidRPr="001A4BB6">
              <w:t>беседа</w:t>
            </w:r>
            <w:proofErr w:type="spellEnd"/>
            <w:proofErr w:type="gramEnd"/>
            <w:r w:rsidRPr="001A4BB6">
              <w:t xml:space="preserve">. </w:t>
            </w:r>
            <w:proofErr w:type="spellStart"/>
            <w:r w:rsidRPr="001A4BB6">
              <w:t>конкурс</w:t>
            </w:r>
            <w:proofErr w:type="spellEnd"/>
          </w:p>
        </w:tc>
        <w:tc>
          <w:tcPr>
            <w:tcW w:w="930" w:type="dxa"/>
            <w:noWrap/>
          </w:tcPr>
          <w:p w:rsidR="000B07F5" w:rsidRDefault="000B07F5" w:rsidP="000B07F5">
            <w:pPr>
              <w:jc w:val="center"/>
            </w:pPr>
            <w:r w:rsidRPr="0056290A">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Профессия эколог</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наблюдение</w:t>
            </w:r>
            <w:proofErr w:type="gramStart"/>
            <w:r>
              <w:t>.</w:t>
            </w:r>
            <w:proofErr w:type="gramEnd"/>
            <w:r>
              <w:t xml:space="preserve"> </w:t>
            </w:r>
            <w:proofErr w:type="gramStart"/>
            <w:r>
              <w:t>о</w:t>
            </w:r>
            <w:proofErr w:type="gramEnd"/>
            <w:r>
              <w:t>прос</w:t>
            </w:r>
          </w:p>
        </w:tc>
      </w:tr>
      <w:tr w:rsidR="000B07F5" w:rsidTr="00080E25">
        <w:tc>
          <w:tcPr>
            <w:tcW w:w="617" w:type="dxa"/>
            <w:noWrap/>
          </w:tcPr>
          <w:p w:rsidR="000B07F5" w:rsidRDefault="000B07F5" w:rsidP="00080E25">
            <w:pPr>
              <w:ind w:left="0" w:right="0" w:firstLine="0"/>
              <w:rPr>
                <w:szCs w:val="28"/>
                <w:lang w:val="ru-RU"/>
              </w:rPr>
            </w:pPr>
            <w:r>
              <w:rPr>
                <w:szCs w:val="28"/>
                <w:lang w:val="ru-RU"/>
              </w:rPr>
              <w:t>33</w:t>
            </w:r>
          </w:p>
        </w:tc>
        <w:tc>
          <w:tcPr>
            <w:tcW w:w="1276" w:type="dxa"/>
            <w:noWrap/>
          </w:tcPr>
          <w:p w:rsidR="000B07F5" w:rsidRDefault="000B07F5" w:rsidP="00080E25">
            <w:pPr>
              <w:ind w:left="0" w:right="0" w:firstLine="0"/>
              <w:rPr>
                <w:szCs w:val="28"/>
                <w:lang w:val="ru-RU"/>
              </w:rPr>
            </w:pPr>
            <w:r>
              <w:rPr>
                <w:szCs w:val="28"/>
                <w:lang w:val="ru-RU"/>
              </w:rPr>
              <w:t>май</w:t>
            </w:r>
          </w:p>
        </w:tc>
        <w:tc>
          <w:tcPr>
            <w:tcW w:w="1679" w:type="dxa"/>
            <w:noWrap/>
          </w:tcPr>
          <w:p w:rsidR="000B07F5" w:rsidRDefault="000B07F5" w:rsidP="000B07F5">
            <w:pPr>
              <w:jc w:val="center"/>
            </w:pPr>
            <w:proofErr w:type="spellStart"/>
            <w:proofErr w:type="gramStart"/>
            <w:r w:rsidRPr="001A4BB6">
              <w:t>беседа</w:t>
            </w:r>
            <w:proofErr w:type="spellEnd"/>
            <w:proofErr w:type="gramEnd"/>
            <w:r w:rsidRPr="001A4BB6">
              <w:t xml:space="preserve">. </w:t>
            </w:r>
            <w:proofErr w:type="spellStart"/>
            <w:r w:rsidRPr="001A4BB6">
              <w:lastRenderedPageBreak/>
              <w:t>конкурс</w:t>
            </w:r>
            <w:proofErr w:type="spellEnd"/>
          </w:p>
        </w:tc>
        <w:tc>
          <w:tcPr>
            <w:tcW w:w="930" w:type="dxa"/>
            <w:noWrap/>
          </w:tcPr>
          <w:p w:rsidR="000B07F5" w:rsidRDefault="000B07F5" w:rsidP="000B07F5">
            <w:pPr>
              <w:jc w:val="center"/>
            </w:pPr>
            <w:r w:rsidRPr="0056290A">
              <w:rPr>
                <w:szCs w:val="28"/>
                <w:lang w:val="ru-RU"/>
              </w:rPr>
              <w:lastRenderedPageBreak/>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Профессия эколог</w:t>
            </w:r>
          </w:p>
        </w:tc>
        <w:tc>
          <w:tcPr>
            <w:tcW w:w="1776" w:type="dxa"/>
            <w:noWrap/>
          </w:tcPr>
          <w:p w:rsidR="000B07F5" w:rsidRDefault="000B07F5" w:rsidP="00080E25">
            <w:r>
              <w:rPr>
                <w:szCs w:val="28"/>
                <w:lang w:val="ru-RU"/>
              </w:rPr>
              <w:t xml:space="preserve">Центр «Точка </w:t>
            </w:r>
            <w:r>
              <w:rPr>
                <w:szCs w:val="28"/>
                <w:lang w:val="ru-RU"/>
              </w:rPr>
              <w:lastRenderedPageBreak/>
              <w:t>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lastRenderedPageBreak/>
              <w:t>опрос</w:t>
            </w:r>
          </w:p>
        </w:tc>
      </w:tr>
      <w:tr w:rsidR="000B07F5" w:rsidTr="00080E25">
        <w:tc>
          <w:tcPr>
            <w:tcW w:w="617" w:type="dxa"/>
            <w:noWrap/>
          </w:tcPr>
          <w:p w:rsidR="000B07F5" w:rsidRDefault="000B07F5" w:rsidP="00080E25">
            <w:pPr>
              <w:ind w:left="0" w:right="0" w:firstLine="0"/>
              <w:rPr>
                <w:szCs w:val="28"/>
                <w:lang w:val="ru-RU"/>
              </w:rPr>
            </w:pPr>
            <w:r>
              <w:rPr>
                <w:szCs w:val="28"/>
                <w:lang w:val="ru-RU"/>
              </w:rPr>
              <w:lastRenderedPageBreak/>
              <w:t>34</w:t>
            </w:r>
          </w:p>
        </w:tc>
        <w:tc>
          <w:tcPr>
            <w:tcW w:w="1276" w:type="dxa"/>
            <w:noWrap/>
          </w:tcPr>
          <w:p w:rsidR="000B07F5" w:rsidRDefault="000B07F5" w:rsidP="00080E25">
            <w:r>
              <w:rPr>
                <w:szCs w:val="28"/>
                <w:lang w:val="ru-RU"/>
              </w:rPr>
              <w:t>май</w:t>
            </w:r>
          </w:p>
        </w:tc>
        <w:tc>
          <w:tcPr>
            <w:tcW w:w="1679" w:type="dxa"/>
            <w:noWrap/>
          </w:tcPr>
          <w:p w:rsidR="000B07F5" w:rsidRDefault="000B07F5" w:rsidP="000B07F5">
            <w:pPr>
              <w:jc w:val="center"/>
            </w:pPr>
            <w:proofErr w:type="spellStart"/>
            <w:proofErr w:type="gramStart"/>
            <w:r w:rsidRPr="001A4BB6">
              <w:t>беседа</w:t>
            </w:r>
            <w:proofErr w:type="spellEnd"/>
            <w:proofErr w:type="gramEnd"/>
            <w:r w:rsidRPr="001A4BB6">
              <w:t xml:space="preserve">. </w:t>
            </w:r>
            <w:proofErr w:type="spellStart"/>
            <w:r w:rsidRPr="001A4BB6">
              <w:t>конкурс</w:t>
            </w:r>
            <w:proofErr w:type="spellEnd"/>
          </w:p>
        </w:tc>
        <w:tc>
          <w:tcPr>
            <w:tcW w:w="930" w:type="dxa"/>
            <w:noWrap/>
          </w:tcPr>
          <w:p w:rsidR="000B07F5" w:rsidRDefault="000B07F5" w:rsidP="000B07F5">
            <w:pPr>
              <w:jc w:val="center"/>
            </w:pPr>
            <w:r w:rsidRPr="0056290A">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В гости к другу</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опрос</w:t>
            </w:r>
          </w:p>
        </w:tc>
      </w:tr>
      <w:tr w:rsidR="000B07F5" w:rsidTr="00080E25">
        <w:tc>
          <w:tcPr>
            <w:tcW w:w="617" w:type="dxa"/>
            <w:noWrap/>
          </w:tcPr>
          <w:p w:rsidR="000B07F5" w:rsidRDefault="000B07F5" w:rsidP="00080E25">
            <w:pPr>
              <w:ind w:left="0" w:right="0" w:firstLine="0"/>
              <w:rPr>
                <w:szCs w:val="28"/>
                <w:lang w:val="ru-RU"/>
              </w:rPr>
            </w:pPr>
            <w:r>
              <w:rPr>
                <w:szCs w:val="28"/>
                <w:lang w:val="ru-RU"/>
              </w:rPr>
              <w:t>35</w:t>
            </w:r>
          </w:p>
        </w:tc>
        <w:tc>
          <w:tcPr>
            <w:tcW w:w="1276" w:type="dxa"/>
            <w:noWrap/>
          </w:tcPr>
          <w:p w:rsidR="000B07F5" w:rsidRDefault="000B07F5" w:rsidP="00080E25">
            <w:r>
              <w:rPr>
                <w:szCs w:val="28"/>
                <w:lang w:val="ru-RU"/>
              </w:rPr>
              <w:t>май</w:t>
            </w:r>
          </w:p>
        </w:tc>
        <w:tc>
          <w:tcPr>
            <w:tcW w:w="1679" w:type="dxa"/>
            <w:noWrap/>
          </w:tcPr>
          <w:p w:rsidR="000B07F5" w:rsidRDefault="000B07F5" w:rsidP="000B07F5">
            <w:pPr>
              <w:jc w:val="center"/>
            </w:pPr>
            <w:proofErr w:type="spellStart"/>
            <w:proofErr w:type="gramStart"/>
            <w:r w:rsidRPr="001A4BB6">
              <w:t>беседа</w:t>
            </w:r>
            <w:proofErr w:type="spellEnd"/>
            <w:proofErr w:type="gramEnd"/>
            <w:r w:rsidRPr="001A4BB6">
              <w:t xml:space="preserve">. </w:t>
            </w:r>
            <w:proofErr w:type="spellStart"/>
            <w:r w:rsidRPr="001A4BB6">
              <w:t>конкурс</w:t>
            </w:r>
            <w:proofErr w:type="spellEnd"/>
          </w:p>
        </w:tc>
        <w:tc>
          <w:tcPr>
            <w:tcW w:w="930" w:type="dxa"/>
            <w:noWrap/>
          </w:tcPr>
          <w:p w:rsidR="000B07F5" w:rsidRDefault="000B07F5" w:rsidP="000B07F5">
            <w:pPr>
              <w:jc w:val="center"/>
            </w:pPr>
            <w:r w:rsidRPr="0056290A">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В гости к другу</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 выставка</w:t>
            </w:r>
          </w:p>
        </w:tc>
      </w:tr>
      <w:tr w:rsidR="000B07F5" w:rsidTr="00080E25">
        <w:tc>
          <w:tcPr>
            <w:tcW w:w="617" w:type="dxa"/>
            <w:noWrap/>
          </w:tcPr>
          <w:p w:rsidR="000B07F5" w:rsidRDefault="000B07F5" w:rsidP="00080E25">
            <w:pPr>
              <w:ind w:left="0" w:right="0" w:firstLine="0"/>
              <w:rPr>
                <w:szCs w:val="28"/>
                <w:lang w:val="ru-RU"/>
              </w:rPr>
            </w:pPr>
            <w:r>
              <w:rPr>
                <w:szCs w:val="28"/>
                <w:lang w:val="ru-RU"/>
              </w:rPr>
              <w:t>36</w:t>
            </w:r>
          </w:p>
        </w:tc>
        <w:tc>
          <w:tcPr>
            <w:tcW w:w="1276" w:type="dxa"/>
            <w:noWrap/>
          </w:tcPr>
          <w:p w:rsidR="000B07F5" w:rsidRDefault="000B07F5" w:rsidP="00080E25">
            <w:r>
              <w:rPr>
                <w:szCs w:val="28"/>
                <w:lang w:val="ru-RU"/>
              </w:rPr>
              <w:t>май</w:t>
            </w:r>
          </w:p>
        </w:tc>
        <w:tc>
          <w:tcPr>
            <w:tcW w:w="1679" w:type="dxa"/>
            <w:noWrap/>
          </w:tcPr>
          <w:p w:rsidR="000B07F5" w:rsidRDefault="000B07F5" w:rsidP="000B07F5">
            <w:pPr>
              <w:jc w:val="center"/>
            </w:pPr>
            <w:proofErr w:type="spellStart"/>
            <w:proofErr w:type="gramStart"/>
            <w:r w:rsidRPr="001A4BB6">
              <w:t>беседа</w:t>
            </w:r>
            <w:proofErr w:type="spellEnd"/>
            <w:proofErr w:type="gramEnd"/>
            <w:r w:rsidRPr="001A4BB6">
              <w:t xml:space="preserve">. </w:t>
            </w:r>
            <w:proofErr w:type="spellStart"/>
            <w:r w:rsidRPr="001A4BB6">
              <w:t>конкурс</w:t>
            </w:r>
            <w:proofErr w:type="spellEnd"/>
          </w:p>
        </w:tc>
        <w:tc>
          <w:tcPr>
            <w:tcW w:w="930" w:type="dxa"/>
            <w:noWrap/>
          </w:tcPr>
          <w:p w:rsidR="000B07F5" w:rsidRDefault="000B07F5" w:rsidP="00080E25">
            <w:pPr>
              <w:ind w:left="0" w:right="0" w:firstLine="0"/>
              <w:jc w:val="center"/>
              <w:rPr>
                <w:szCs w:val="28"/>
                <w:lang w:val="ru-RU"/>
              </w:rPr>
            </w:pPr>
            <w:r>
              <w:rPr>
                <w:szCs w:val="28"/>
                <w:lang w:val="ru-RU"/>
              </w:rPr>
              <w:t>3</w:t>
            </w:r>
          </w:p>
        </w:tc>
        <w:tc>
          <w:tcPr>
            <w:tcW w:w="2846"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День защиты проектов</w:t>
            </w:r>
          </w:p>
        </w:tc>
        <w:tc>
          <w:tcPr>
            <w:tcW w:w="1776" w:type="dxa"/>
            <w:noWrap/>
          </w:tcPr>
          <w:p w:rsidR="000B07F5" w:rsidRDefault="000B07F5" w:rsidP="00080E25">
            <w:r>
              <w:rPr>
                <w:szCs w:val="28"/>
                <w:lang w:val="ru-RU"/>
              </w:rPr>
              <w:t>Центр «Точка роста»</w:t>
            </w:r>
          </w:p>
        </w:tc>
        <w:tc>
          <w:tcPr>
            <w:tcW w:w="1987" w:type="dxa"/>
            <w:tcBorders>
              <w:top w:val="single" w:sz="4" w:space="0" w:color="000000"/>
              <w:left w:val="single" w:sz="4" w:space="0" w:color="000000"/>
              <w:bottom w:val="single" w:sz="4" w:space="0" w:color="000000"/>
              <w:right w:val="single" w:sz="4" w:space="0" w:color="000000"/>
            </w:tcBorders>
            <w:noWrap/>
          </w:tcPr>
          <w:p w:rsidR="000B07F5" w:rsidRDefault="000B07F5" w:rsidP="00D4324F">
            <w:pPr>
              <w:pStyle w:val="af8"/>
              <w:snapToGrid w:val="0"/>
            </w:pPr>
            <w:r>
              <w:t>творческая работа выставка</w:t>
            </w:r>
          </w:p>
        </w:tc>
      </w:tr>
      <w:tr w:rsidR="00DB46B8" w:rsidTr="00080E25">
        <w:tc>
          <w:tcPr>
            <w:tcW w:w="3572" w:type="dxa"/>
            <w:gridSpan w:val="3"/>
            <w:noWrap/>
          </w:tcPr>
          <w:p w:rsidR="00DB46B8" w:rsidRDefault="00DB46B8" w:rsidP="00080E25">
            <w:pPr>
              <w:ind w:left="0" w:right="0" w:firstLine="0"/>
              <w:rPr>
                <w:szCs w:val="28"/>
                <w:lang w:val="ru-RU"/>
              </w:rPr>
            </w:pPr>
            <w:r>
              <w:rPr>
                <w:szCs w:val="28"/>
                <w:lang w:val="ru-RU"/>
              </w:rPr>
              <w:t>Итого</w:t>
            </w:r>
          </w:p>
        </w:tc>
        <w:tc>
          <w:tcPr>
            <w:tcW w:w="930" w:type="dxa"/>
            <w:noWrap/>
          </w:tcPr>
          <w:p w:rsidR="00DB46B8" w:rsidRDefault="000B07F5" w:rsidP="00080E25">
            <w:pPr>
              <w:ind w:left="0" w:right="0" w:firstLine="0"/>
              <w:jc w:val="center"/>
              <w:rPr>
                <w:szCs w:val="28"/>
                <w:lang w:val="ru-RU"/>
              </w:rPr>
            </w:pPr>
            <w:r>
              <w:rPr>
                <w:szCs w:val="28"/>
                <w:lang w:val="ru-RU"/>
              </w:rPr>
              <w:t>108</w:t>
            </w:r>
          </w:p>
        </w:tc>
        <w:tc>
          <w:tcPr>
            <w:tcW w:w="2846" w:type="dxa"/>
            <w:noWrap/>
          </w:tcPr>
          <w:p w:rsidR="00DB46B8" w:rsidRDefault="00DB46B8" w:rsidP="00080E25">
            <w:pPr>
              <w:ind w:left="0" w:right="0" w:firstLine="0"/>
              <w:rPr>
                <w:szCs w:val="28"/>
                <w:lang w:val="ru-RU"/>
              </w:rPr>
            </w:pPr>
          </w:p>
        </w:tc>
        <w:tc>
          <w:tcPr>
            <w:tcW w:w="1776" w:type="dxa"/>
            <w:noWrap/>
          </w:tcPr>
          <w:p w:rsidR="00DB46B8" w:rsidRDefault="00DB46B8" w:rsidP="00080E25">
            <w:pPr>
              <w:ind w:left="0" w:right="0" w:firstLine="0"/>
              <w:rPr>
                <w:szCs w:val="28"/>
                <w:lang w:val="ru-RU"/>
              </w:rPr>
            </w:pPr>
          </w:p>
        </w:tc>
        <w:tc>
          <w:tcPr>
            <w:tcW w:w="1987" w:type="dxa"/>
            <w:noWrap/>
          </w:tcPr>
          <w:p w:rsidR="00DB46B8" w:rsidRDefault="00DB46B8" w:rsidP="00080E25">
            <w:pPr>
              <w:ind w:left="0" w:right="0" w:firstLine="0"/>
              <w:rPr>
                <w:szCs w:val="28"/>
                <w:lang w:val="ru-RU"/>
              </w:rPr>
            </w:pPr>
          </w:p>
        </w:tc>
      </w:tr>
    </w:tbl>
    <w:p w:rsidR="00F3480B" w:rsidRDefault="00F3480B">
      <w:pPr>
        <w:ind w:left="-5" w:right="0"/>
        <w:rPr>
          <w:sz w:val="28"/>
          <w:szCs w:val="28"/>
          <w:lang w:val="ru-RU"/>
        </w:rPr>
      </w:pPr>
    </w:p>
    <w:p w:rsidR="00F3480B" w:rsidRDefault="00F3480B">
      <w:pPr>
        <w:ind w:left="-5" w:right="0"/>
        <w:rPr>
          <w:sz w:val="28"/>
          <w:szCs w:val="28"/>
          <w:lang w:val="ru-RU"/>
        </w:rPr>
      </w:pPr>
    </w:p>
    <w:p w:rsidR="00F3480B" w:rsidRDefault="00F3480B" w:rsidP="00AB11B3">
      <w:pPr>
        <w:ind w:left="0" w:right="0" w:firstLine="0"/>
        <w:rPr>
          <w:sz w:val="28"/>
          <w:szCs w:val="28"/>
          <w:lang w:val="ru-RU"/>
        </w:rPr>
      </w:pPr>
    </w:p>
    <w:p w:rsidR="00F3480B" w:rsidRDefault="00F3480B">
      <w:pPr>
        <w:ind w:left="-5" w:right="0"/>
        <w:rPr>
          <w:sz w:val="28"/>
          <w:szCs w:val="28"/>
          <w:lang w:val="ru-RU"/>
        </w:rPr>
      </w:pPr>
    </w:p>
    <w:p w:rsidR="00F3480B" w:rsidRDefault="001C5D34">
      <w:pPr>
        <w:pStyle w:val="1"/>
        <w:spacing w:after="96"/>
        <w:ind w:left="827"/>
        <w:rPr>
          <w:sz w:val="28"/>
          <w:szCs w:val="28"/>
        </w:rPr>
      </w:pPr>
      <w:r>
        <w:rPr>
          <w:sz w:val="28"/>
          <w:szCs w:val="28"/>
        </w:rPr>
        <w:t xml:space="preserve">МЕТОДИЧЕСКОЕ ОБЕСПЕЧЕНИЕ </w:t>
      </w:r>
    </w:p>
    <w:p w:rsidR="00F3480B" w:rsidRDefault="001C5D34">
      <w:pPr>
        <w:spacing w:after="136"/>
        <w:ind w:left="-15" w:right="0" w:firstLine="708"/>
        <w:rPr>
          <w:sz w:val="28"/>
          <w:szCs w:val="28"/>
          <w:lang w:val="ru-RU"/>
        </w:rPr>
      </w:pPr>
      <w:proofErr w:type="gramStart"/>
      <w:r>
        <w:rPr>
          <w:sz w:val="28"/>
          <w:szCs w:val="28"/>
          <w:lang w:val="ru-RU"/>
        </w:rPr>
        <w:t>Организационные условия, позволяющие реализовать содержание дополнительной образовательной программы «</w:t>
      </w:r>
      <w:r w:rsidR="000B07F5">
        <w:rPr>
          <w:sz w:val="28"/>
          <w:szCs w:val="28"/>
          <w:lang w:val="ru-RU"/>
        </w:rPr>
        <w:t>Экология и охрана природы</w:t>
      </w:r>
      <w:r>
        <w:rPr>
          <w:sz w:val="28"/>
          <w:szCs w:val="28"/>
          <w:lang w:val="ru-RU"/>
        </w:rPr>
        <w:t xml:space="preserve">» предполагают наличие: - помещения, укомплектованного стандартным учебным оборудованием и мебелью (доска, парты, стулья, шкафы, </w:t>
      </w:r>
      <w:proofErr w:type="spellStart"/>
      <w:r>
        <w:rPr>
          <w:sz w:val="28"/>
          <w:szCs w:val="28"/>
          <w:lang w:val="ru-RU"/>
        </w:rPr>
        <w:t>электрообеспечение</w:t>
      </w:r>
      <w:proofErr w:type="spellEnd"/>
      <w:r>
        <w:rPr>
          <w:sz w:val="28"/>
          <w:szCs w:val="28"/>
          <w:lang w:val="ru-RU"/>
        </w:rPr>
        <w:t>, раковина с холодной водопроводной водой), оборудование, необходимое для проведения практических и лаборат</w:t>
      </w:r>
      <w:r w:rsidR="00AB11B3">
        <w:rPr>
          <w:sz w:val="28"/>
          <w:szCs w:val="28"/>
          <w:lang w:val="ru-RU"/>
        </w:rPr>
        <w:t>о</w:t>
      </w:r>
      <w:r>
        <w:rPr>
          <w:sz w:val="28"/>
          <w:szCs w:val="28"/>
          <w:lang w:val="ru-RU"/>
        </w:rPr>
        <w:t xml:space="preserve">рных работ,  мультимедийное оборудование (компьютер, ноутбук, проектор, </w:t>
      </w:r>
      <w:proofErr w:type="spellStart"/>
      <w:r>
        <w:rPr>
          <w:sz w:val="28"/>
          <w:szCs w:val="28"/>
          <w:lang w:val="ru-RU"/>
        </w:rPr>
        <w:t>флэшкарты</w:t>
      </w:r>
      <w:proofErr w:type="spellEnd"/>
      <w:r>
        <w:rPr>
          <w:sz w:val="28"/>
          <w:szCs w:val="28"/>
          <w:lang w:val="ru-RU"/>
        </w:rPr>
        <w:t>, экран, средства телекоммуникации (локальные школьные сети, выход в интернет).</w:t>
      </w:r>
      <w:proofErr w:type="gramEnd"/>
      <w:r>
        <w:rPr>
          <w:sz w:val="28"/>
          <w:szCs w:val="28"/>
          <w:lang w:val="ru-RU"/>
        </w:rPr>
        <w:t xml:space="preserve"> Дидактическое обеспечение предполагает наличие текстов </w:t>
      </w:r>
      <w:proofErr w:type="spellStart"/>
      <w:r>
        <w:rPr>
          <w:sz w:val="28"/>
          <w:szCs w:val="28"/>
          <w:lang w:val="ru-RU"/>
        </w:rPr>
        <w:t>разноуровневых</w:t>
      </w:r>
      <w:proofErr w:type="spellEnd"/>
      <w:r>
        <w:rPr>
          <w:sz w:val="28"/>
          <w:szCs w:val="28"/>
          <w:lang w:val="ru-RU"/>
        </w:rPr>
        <w:t xml:space="preserve"> заданий, тематических тестов по каждому разделу темы, инструкций для выполнения практических и лабораторных работ, таблицы по соответствующим темам курса. </w:t>
      </w:r>
    </w:p>
    <w:p w:rsidR="00F3480B" w:rsidRPr="007E4083" w:rsidRDefault="001C5D34">
      <w:pPr>
        <w:spacing w:after="131"/>
        <w:ind w:left="2648" w:right="0"/>
        <w:jc w:val="left"/>
        <w:rPr>
          <w:sz w:val="28"/>
          <w:szCs w:val="28"/>
          <w:lang w:val="ru-RU"/>
        </w:rPr>
      </w:pPr>
      <w:r w:rsidRPr="007E4083">
        <w:rPr>
          <w:b/>
          <w:sz w:val="28"/>
          <w:szCs w:val="28"/>
          <w:lang w:val="ru-RU"/>
        </w:rPr>
        <w:t xml:space="preserve">Материально-техническое обеспечение: </w:t>
      </w:r>
    </w:p>
    <w:p w:rsidR="000A4671" w:rsidRDefault="00AB11B3" w:rsidP="000A4671">
      <w:pPr>
        <w:spacing w:after="0" w:line="240" w:lineRule="auto"/>
        <w:ind w:left="0" w:right="0" w:firstLine="720"/>
        <w:rPr>
          <w:sz w:val="28"/>
          <w:szCs w:val="28"/>
          <w:lang w:val="ru-RU"/>
        </w:rPr>
      </w:pPr>
      <w:r w:rsidRPr="00AB11B3">
        <w:rPr>
          <w:sz w:val="28"/>
          <w:szCs w:val="28"/>
          <w:lang w:val="ru-RU"/>
        </w:rPr>
        <w:t xml:space="preserve">Комплект оборудования для проведения кружка: </w:t>
      </w:r>
    </w:p>
    <w:p w:rsidR="00AB11B3" w:rsidRDefault="000A4671" w:rsidP="00865E4D">
      <w:pPr>
        <w:spacing w:after="0" w:line="240" w:lineRule="auto"/>
        <w:ind w:left="0" w:right="0" w:firstLine="720"/>
        <w:rPr>
          <w:sz w:val="28"/>
          <w:szCs w:val="28"/>
          <w:lang w:val="ru-RU"/>
        </w:rPr>
      </w:pPr>
      <w:r>
        <w:rPr>
          <w:sz w:val="28"/>
          <w:szCs w:val="28"/>
          <w:lang w:val="ru-RU"/>
        </w:rPr>
        <w:t>1</w:t>
      </w:r>
      <w:r w:rsidR="00AB11B3" w:rsidRPr="00AB11B3">
        <w:rPr>
          <w:sz w:val="28"/>
          <w:szCs w:val="28"/>
          <w:lang w:val="ru-RU"/>
        </w:rPr>
        <w:t xml:space="preserve">. Методические материалы к цифровым лабораториям. </w:t>
      </w:r>
    </w:p>
    <w:p w:rsidR="00AB11B3" w:rsidRDefault="000A4671" w:rsidP="00865E4D">
      <w:pPr>
        <w:spacing w:after="0" w:line="240" w:lineRule="auto"/>
        <w:ind w:left="0" w:right="0" w:firstLine="720"/>
        <w:rPr>
          <w:sz w:val="28"/>
          <w:szCs w:val="28"/>
          <w:lang w:val="ru-RU"/>
        </w:rPr>
      </w:pPr>
      <w:r>
        <w:rPr>
          <w:sz w:val="28"/>
          <w:szCs w:val="28"/>
          <w:lang w:val="ru-RU"/>
        </w:rPr>
        <w:t>2</w:t>
      </w:r>
      <w:r w:rsidR="00AB11B3" w:rsidRPr="00AB11B3">
        <w:rPr>
          <w:sz w:val="28"/>
          <w:szCs w:val="28"/>
          <w:lang w:val="ru-RU"/>
        </w:rPr>
        <w:t>. Программное обеспечение.</w:t>
      </w:r>
    </w:p>
    <w:p w:rsidR="00AB11B3" w:rsidRDefault="000A4671" w:rsidP="000A4671">
      <w:pPr>
        <w:spacing w:after="0" w:line="240" w:lineRule="auto"/>
        <w:ind w:left="0" w:right="0" w:firstLine="720"/>
        <w:rPr>
          <w:sz w:val="28"/>
          <w:szCs w:val="28"/>
          <w:lang w:val="ru-RU"/>
        </w:rPr>
      </w:pPr>
      <w:r>
        <w:rPr>
          <w:sz w:val="28"/>
          <w:szCs w:val="28"/>
          <w:lang w:val="ru-RU"/>
        </w:rPr>
        <w:t xml:space="preserve"> 3</w:t>
      </w:r>
      <w:r w:rsidR="00AB11B3" w:rsidRPr="00AB11B3">
        <w:rPr>
          <w:sz w:val="28"/>
          <w:szCs w:val="28"/>
          <w:lang w:val="ru-RU"/>
        </w:rPr>
        <w:t xml:space="preserve">. Компьютер, интерактивная доска. </w:t>
      </w:r>
    </w:p>
    <w:p w:rsidR="00AB11B3" w:rsidRPr="00AB11B3" w:rsidRDefault="000A4671" w:rsidP="00865E4D">
      <w:pPr>
        <w:spacing w:after="0" w:line="240" w:lineRule="auto"/>
        <w:ind w:left="0" w:right="0" w:firstLine="720"/>
        <w:rPr>
          <w:sz w:val="28"/>
          <w:szCs w:val="28"/>
          <w:lang w:val="ru-RU"/>
        </w:rPr>
      </w:pPr>
      <w:r>
        <w:rPr>
          <w:sz w:val="28"/>
          <w:szCs w:val="28"/>
          <w:lang w:val="ru-RU"/>
        </w:rPr>
        <w:t xml:space="preserve"> 4</w:t>
      </w:r>
      <w:r w:rsidR="00AB11B3" w:rsidRPr="00AB11B3">
        <w:rPr>
          <w:sz w:val="28"/>
          <w:szCs w:val="28"/>
          <w:lang w:val="ru-RU"/>
        </w:rPr>
        <w:t>. Оборудование</w:t>
      </w:r>
      <w:r w:rsidR="00865E4D">
        <w:rPr>
          <w:sz w:val="28"/>
          <w:szCs w:val="28"/>
          <w:lang w:val="ru-RU"/>
        </w:rPr>
        <w:t xml:space="preserve"> Центра</w:t>
      </w:r>
      <w:r>
        <w:rPr>
          <w:sz w:val="28"/>
          <w:szCs w:val="28"/>
          <w:lang w:val="ru-RU"/>
        </w:rPr>
        <w:t xml:space="preserve"> </w:t>
      </w:r>
      <w:r w:rsidR="00865E4D">
        <w:rPr>
          <w:sz w:val="28"/>
          <w:szCs w:val="28"/>
          <w:lang w:val="ru-RU"/>
        </w:rPr>
        <w:t>«Точка</w:t>
      </w:r>
      <w:r w:rsidR="00AB11B3" w:rsidRPr="00AB11B3">
        <w:rPr>
          <w:sz w:val="28"/>
          <w:szCs w:val="28"/>
          <w:lang w:val="ru-RU"/>
        </w:rPr>
        <w:t xml:space="preserve"> рост</w:t>
      </w:r>
      <w:r w:rsidR="00865E4D">
        <w:rPr>
          <w:sz w:val="28"/>
          <w:szCs w:val="28"/>
          <w:lang w:val="ru-RU"/>
        </w:rPr>
        <w:t>а»</w:t>
      </w:r>
      <w:hyperlink r:id="rId8"/>
    </w:p>
    <w:p w:rsidR="00F3480B" w:rsidRDefault="00F3480B">
      <w:pPr>
        <w:spacing w:after="0" w:line="259" w:lineRule="auto"/>
        <w:ind w:left="708" w:right="0" w:firstLine="0"/>
        <w:jc w:val="left"/>
        <w:rPr>
          <w:sz w:val="28"/>
          <w:szCs w:val="28"/>
          <w:lang w:val="ru-RU"/>
        </w:rPr>
      </w:pPr>
    </w:p>
    <w:p w:rsidR="005500DB" w:rsidRPr="003B43FC" w:rsidRDefault="005500DB" w:rsidP="00865E4D">
      <w:pPr>
        <w:spacing w:after="50"/>
        <w:ind w:left="0" w:right="0" w:firstLine="0"/>
        <w:jc w:val="left"/>
        <w:rPr>
          <w:b/>
          <w:sz w:val="28"/>
          <w:szCs w:val="28"/>
          <w:lang w:val="ru-RU"/>
        </w:rPr>
      </w:pPr>
    </w:p>
    <w:p w:rsidR="005500DB" w:rsidRPr="003B43FC" w:rsidRDefault="005500DB" w:rsidP="00865E4D">
      <w:pPr>
        <w:spacing w:after="50"/>
        <w:ind w:left="0" w:right="0" w:firstLine="0"/>
        <w:jc w:val="left"/>
        <w:rPr>
          <w:b/>
          <w:sz w:val="28"/>
          <w:szCs w:val="28"/>
          <w:lang w:val="ru-RU"/>
        </w:rPr>
      </w:pPr>
    </w:p>
    <w:p w:rsidR="005500DB" w:rsidRPr="003B43FC" w:rsidRDefault="005500DB" w:rsidP="00865E4D">
      <w:pPr>
        <w:spacing w:after="50"/>
        <w:ind w:left="0" w:right="0" w:firstLine="0"/>
        <w:jc w:val="left"/>
        <w:rPr>
          <w:b/>
          <w:sz w:val="28"/>
          <w:szCs w:val="28"/>
          <w:lang w:val="ru-RU"/>
        </w:rPr>
      </w:pPr>
    </w:p>
    <w:p w:rsidR="005500DB" w:rsidRPr="003B43FC" w:rsidRDefault="005500DB" w:rsidP="00865E4D">
      <w:pPr>
        <w:spacing w:after="50"/>
        <w:ind w:left="0" w:right="0" w:firstLine="0"/>
        <w:jc w:val="left"/>
        <w:rPr>
          <w:b/>
          <w:sz w:val="28"/>
          <w:szCs w:val="28"/>
          <w:lang w:val="ru-RU"/>
        </w:rPr>
      </w:pPr>
    </w:p>
    <w:p w:rsidR="00F3480B" w:rsidRDefault="00F3480B">
      <w:pPr>
        <w:spacing w:after="50"/>
        <w:ind w:left="2339" w:right="0"/>
        <w:jc w:val="left"/>
        <w:rPr>
          <w:b/>
          <w:sz w:val="28"/>
          <w:szCs w:val="28"/>
          <w:lang w:val="ru-RU"/>
        </w:rPr>
      </w:pPr>
    </w:p>
    <w:p w:rsidR="000A4671" w:rsidRDefault="000A4671">
      <w:pPr>
        <w:spacing w:after="50"/>
        <w:ind w:left="2339" w:right="0"/>
        <w:jc w:val="left"/>
        <w:rPr>
          <w:b/>
          <w:sz w:val="28"/>
          <w:szCs w:val="28"/>
          <w:lang w:val="ru-RU"/>
        </w:rPr>
      </w:pPr>
    </w:p>
    <w:p w:rsidR="000A4671" w:rsidRDefault="000A4671">
      <w:pPr>
        <w:spacing w:after="50"/>
        <w:ind w:left="2339" w:right="0"/>
        <w:jc w:val="left"/>
        <w:rPr>
          <w:b/>
          <w:sz w:val="28"/>
          <w:szCs w:val="28"/>
          <w:lang w:val="ru-RU"/>
        </w:rPr>
      </w:pPr>
    </w:p>
    <w:p w:rsidR="000A4671" w:rsidRDefault="000A4671">
      <w:pPr>
        <w:spacing w:after="50"/>
        <w:ind w:left="2339" w:right="0"/>
        <w:jc w:val="left"/>
        <w:rPr>
          <w:b/>
          <w:sz w:val="28"/>
          <w:szCs w:val="28"/>
          <w:lang w:val="ru-RU"/>
        </w:rPr>
      </w:pPr>
    </w:p>
    <w:p w:rsidR="000A4671" w:rsidRDefault="000A4671">
      <w:pPr>
        <w:spacing w:after="50"/>
        <w:ind w:left="2339" w:right="0"/>
        <w:jc w:val="left"/>
        <w:rPr>
          <w:b/>
          <w:sz w:val="28"/>
          <w:szCs w:val="28"/>
          <w:lang w:val="ru-RU"/>
        </w:rPr>
      </w:pPr>
    </w:p>
    <w:p w:rsidR="000A4671" w:rsidRDefault="000A4671">
      <w:pPr>
        <w:spacing w:after="50"/>
        <w:ind w:left="2339" w:right="0"/>
        <w:jc w:val="left"/>
        <w:rPr>
          <w:b/>
          <w:sz w:val="28"/>
          <w:szCs w:val="28"/>
          <w:lang w:val="ru-RU"/>
        </w:rPr>
      </w:pPr>
    </w:p>
    <w:p w:rsidR="000A4671" w:rsidRPr="003B43FC" w:rsidRDefault="000A4671">
      <w:pPr>
        <w:spacing w:after="50"/>
        <w:ind w:left="2339" w:right="0"/>
        <w:jc w:val="left"/>
        <w:rPr>
          <w:b/>
          <w:sz w:val="28"/>
          <w:szCs w:val="28"/>
          <w:lang w:val="ru-RU"/>
        </w:rPr>
      </w:pPr>
    </w:p>
    <w:p w:rsidR="00F3480B" w:rsidRDefault="001C5D34">
      <w:pPr>
        <w:spacing w:after="50"/>
        <w:ind w:left="2339" w:right="0"/>
        <w:jc w:val="left"/>
        <w:rPr>
          <w:b/>
          <w:sz w:val="28"/>
          <w:lang w:val="ru-RU"/>
        </w:rPr>
      </w:pPr>
      <w:r>
        <w:rPr>
          <w:b/>
          <w:sz w:val="28"/>
          <w:szCs w:val="28"/>
          <w:lang w:val="ru-RU"/>
        </w:rPr>
        <w:t xml:space="preserve">Критерии оценки учебных результатов программы: </w:t>
      </w:r>
    </w:p>
    <w:p w:rsidR="00F3480B" w:rsidRDefault="001C5D34">
      <w:pPr>
        <w:spacing w:after="10" w:line="267" w:lineRule="auto"/>
        <w:ind w:left="-15" w:right="0" w:firstLine="720"/>
        <w:jc w:val="left"/>
        <w:rPr>
          <w:lang w:val="ru-RU"/>
        </w:rPr>
      </w:pPr>
      <w:proofErr w:type="gramStart"/>
      <w:r>
        <w:rPr>
          <w:sz w:val="28"/>
          <w:szCs w:val="28"/>
          <w:lang w:val="ru-RU"/>
        </w:rPr>
        <w:t>Контроль</w:t>
      </w:r>
      <w:r w:rsidR="000B07F5">
        <w:rPr>
          <w:sz w:val="28"/>
          <w:szCs w:val="28"/>
          <w:lang w:val="ru-RU"/>
        </w:rPr>
        <w:t xml:space="preserve"> </w:t>
      </w:r>
      <w:r>
        <w:rPr>
          <w:sz w:val="28"/>
          <w:szCs w:val="28"/>
          <w:lang w:val="ru-RU"/>
        </w:rPr>
        <w:t xml:space="preserve"> за</w:t>
      </w:r>
      <w:proofErr w:type="gramEnd"/>
      <w:r>
        <w:rPr>
          <w:sz w:val="28"/>
          <w:szCs w:val="28"/>
          <w:lang w:val="ru-RU"/>
        </w:rPr>
        <w:t xml:space="preserve">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и лабораторных </w:t>
      </w:r>
      <w:r>
        <w:rPr>
          <w:sz w:val="28"/>
          <w:szCs w:val="28"/>
          <w:lang w:val="ru-RU"/>
        </w:rPr>
        <w:tab/>
        <w:t xml:space="preserve">работ. </w:t>
      </w:r>
      <w:r>
        <w:rPr>
          <w:sz w:val="28"/>
          <w:szCs w:val="28"/>
          <w:lang w:val="ru-RU"/>
        </w:rPr>
        <w:tab/>
        <w:t xml:space="preserve">Результативность </w:t>
      </w:r>
      <w:r>
        <w:rPr>
          <w:sz w:val="28"/>
          <w:szCs w:val="28"/>
          <w:lang w:val="ru-RU"/>
        </w:rPr>
        <w:tab/>
        <w:t xml:space="preserve">выполнения </w:t>
      </w:r>
      <w:r>
        <w:rPr>
          <w:sz w:val="28"/>
          <w:szCs w:val="28"/>
          <w:lang w:val="ru-RU"/>
        </w:rPr>
        <w:tab/>
        <w:t xml:space="preserve">заданий </w:t>
      </w:r>
      <w:r>
        <w:rPr>
          <w:sz w:val="28"/>
          <w:szCs w:val="28"/>
          <w:lang w:val="ru-RU"/>
        </w:rPr>
        <w:tab/>
        <w:t xml:space="preserve">оценивается </w:t>
      </w:r>
      <w:r>
        <w:rPr>
          <w:sz w:val="28"/>
          <w:szCs w:val="28"/>
          <w:lang w:val="ru-RU"/>
        </w:rPr>
        <w:tab/>
        <w:t xml:space="preserve">согласно оценочным материалам (Таблица 1). </w:t>
      </w:r>
    </w:p>
    <w:p w:rsidR="00F3480B" w:rsidRDefault="001C5D34">
      <w:pPr>
        <w:spacing w:after="26" w:line="259" w:lineRule="auto"/>
        <w:ind w:right="-8"/>
        <w:jc w:val="right"/>
        <w:rPr>
          <w:lang w:val="ru-RU"/>
        </w:rPr>
      </w:pPr>
      <w:r>
        <w:rPr>
          <w:sz w:val="28"/>
          <w:szCs w:val="28"/>
          <w:lang w:val="ru-RU"/>
        </w:rPr>
        <w:t xml:space="preserve">Таблица 1. </w:t>
      </w:r>
    </w:p>
    <w:p w:rsidR="00F3480B" w:rsidRDefault="001C5D34">
      <w:pPr>
        <w:spacing w:after="4"/>
        <w:ind w:right="0"/>
        <w:jc w:val="left"/>
        <w:rPr>
          <w:lang w:val="ru-RU"/>
        </w:rPr>
      </w:pPr>
      <w:r>
        <w:rPr>
          <w:b/>
          <w:sz w:val="28"/>
          <w:szCs w:val="28"/>
          <w:lang w:val="ru-RU"/>
        </w:rPr>
        <w:t xml:space="preserve">Мониторинг образовательных результатов </w:t>
      </w:r>
    </w:p>
    <w:tbl>
      <w:tblPr>
        <w:tblW w:w="9986" w:type="dxa"/>
        <w:tblInd w:w="-53" w:type="dxa"/>
        <w:tblLayout w:type="fixed"/>
        <w:tblCellMar>
          <w:top w:w="53" w:type="dxa"/>
          <w:left w:w="10" w:type="dxa"/>
          <w:right w:w="5" w:type="dxa"/>
        </w:tblCellMar>
        <w:tblLook w:val="04A0" w:firstRow="1" w:lastRow="0" w:firstColumn="1" w:lastColumn="0" w:noHBand="0" w:noVBand="1"/>
      </w:tblPr>
      <w:tblGrid>
        <w:gridCol w:w="2340"/>
        <w:gridCol w:w="2368"/>
        <w:gridCol w:w="2279"/>
        <w:gridCol w:w="1723"/>
        <w:gridCol w:w="1276"/>
      </w:tblGrid>
      <w:tr w:rsidR="00F3480B">
        <w:trPr>
          <w:trHeight w:val="773"/>
        </w:trPr>
        <w:tc>
          <w:tcPr>
            <w:tcW w:w="2340" w:type="dxa"/>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0" w:right="11" w:firstLine="0"/>
              <w:jc w:val="center"/>
            </w:pPr>
            <w:proofErr w:type="spellStart"/>
            <w:r>
              <w:rPr>
                <w:b/>
                <w:sz w:val="28"/>
                <w:szCs w:val="28"/>
              </w:rPr>
              <w:t>Критерии</w:t>
            </w:r>
            <w:proofErr w:type="spellEnd"/>
          </w:p>
        </w:tc>
        <w:tc>
          <w:tcPr>
            <w:tcW w:w="2368" w:type="dxa"/>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0" w:right="10" w:firstLine="0"/>
              <w:jc w:val="center"/>
            </w:pPr>
            <w:proofErr w:type="spellStart"/>
            <w:r>
              <w:rPr>
                <w:b/>
                <w:sz w:val="28"/>
                <w:szCs w:val="28"/>
              </w:rPr>
              <w:t>Показатели</w:t>
            </w:r>
            <w:proofErr w:type="spellEnd"/>
          </w:p>
        </w:tc>
        <w:tc>
          <w:tcPr>
            <w:tcW w:w="2279" w:type="dxa"/>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0" w:right="0" w:firstLine="0"/>
              <w:jc w:val="center"/>
            </w:pPr>
            <w:proofErr w:type="spellStart"/>
            <w:r>
              <w:rPr>
                <w:b/>
                <w:sz w:val="28"/>
                <w:szCs w:val="28"/>
              </w:rPr>
              <w:t>Диагностическоесредство</w:t>
            </w:r>
            <w:proofErr w:type="spellEnd"/>
          </w:p>
        </w:tc>
        <w:tc>
          <w:tcPr>
            <w:tcW w:w="1723" w:type="dxa"/>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0" w:right="0" w:firstLine="0"/>
              <w:jc w:val="center"/>
            </w:pPr>
            <w:proofErr w:type="spellStart"/>
            <w:r>
              <w:rPr>
                <w:b/>
                <w:sz w:val="28"/>
                <w:szCs w:val="28"/>
              </w:rPr>
              <w:t>Формыфиксации</w:t>
            </w:r>
            <w:proofErr w:type="spellEnd"/>
          </w:p>
        </w:tc>
        <w:tc>
          <w:tcPr>
            <w:tcW w:w="1276" w:type="dxa"/>
            <w:tcBorders>
              <w:top w:val="single" w:sz="4" w:space="0" w:color="000000"/>
              <w:left w:val="single" w:sz="4" w:space="0" w:color="000000"/>
              <w:bottom w:val="single" w:sz="4" w:space="0" w:color="000000"/>
              <w:right w:val="single" w:sz="4" w:space="0" w:color="000000"/>
            </w:tcBorders>
            <w:noWrap/>
            <w:vAlign w:val="center"/>
          </w:tcPr>
          <w:p w:rsidR="00F3480B" w:rsidRDefault="001C5D34">
            <w:pPr>
              <w:spacing w:after="0" w:line="259" w:lineRule="auto"/>
              <w:ind w:left="0" w:right="0" w:firstLine="0"/>
              <w:jc w:val="center"/>
            </w:pPr>
            <w:proofErr w:type="spellStart"/>
            <w:r>
              <w:rPr>
                <w:b/>
                <w:sz w:val="28"/>
                <w:szCs w:val="28"/>
              </w:rPr>
              <w:t>Срокипроведения</w:t>
            </w:r>
            <w:proofErr w:type="spellEnd"/>
          </w:p>
        </w:tc>
      </w:tr>
      <w:tr w:rsidR="00F3480B">
        <w:trPr>
          <w:trHeight w:val="2453"/>
        </w:trPr>
        <w:tc>
          <w:tcPr>
            <w:tcW w:w="2340" w:type="dxa"/>
            <w:tcBorders>
              <w:top w:val="single" w:sz="4" w:space="0" w:color="000000"/>
              <w:left w:val="single" w:sz="4" w:space="0" w:color="000000"/>
              <w:bottom w:val="none" w:sz="4" w:space="0" w:color="000000"/>
              <w:right w:val="single" w:sz="4" w:space="0" w:color="000000"/>
            </w:tcBorders>
            <w:noWrap/>
          </w:tcPr>
          <w:p w:rsidR="00F3480B" w:rsidRDefault="001C5D34">
            <w:pPr>
              <w:spacing w:after="0" w:line="259" w:lineRule="auto"/>
              <w:ind w:left="0" w:right="0" w:firstLine="0"/>
              <w:jc w:val="left"/>
              <w:rPr>
                <w:lang w:val="ru-RU"/>
              </w:rPr>
            </w:pPr>
            <w:r>
              <w:rPr>
                <w:sz w:val="28"/>
                <w:szCs w:val="28"/>
                <w:lang w:val="ru-RU"/>
              </w:rPr>
              <w:t xml:space="preserve">1. Уровень формирования познавательного потенциала в освоении программы </w:t>
            </w:r>
          </w:p>
        </w:tc>
        <w:tc>
          <w:tcPr>
            <w:tcW w:w="2368" w:type="dxa"/>
            <w:tcBorders>
              <w:top w:val="single" w:sz="4" w:space="0" w:color="000000"/>
              <w:left w:val="single" w:sz="4" w:space="0" w:color="000000"/>
              <w:bottom w:val="none" w:sz="4" w:space="0" w:color="000000"/>
              <w:right w:val="single" w:sz="4" w:space="0" w:color="000000"/>
            </w:tcBorders>
            <w:noWrap/>
          </w:tcPr>
          <w:p w:rsidR="00F3480B" w:rsidRDefault="001C5D34" w:rsidP="000A4671">
            <w:pPr>
              <w:numPr>
                <w:ilvl w:val="0"/>
                <w:numId w:val="4"/>
              </w:numPr>
              <w:spacing w:after="4" w:line="259" w:lineRule="auto"/>
              <w:ind w:right="107" w:firstLine="0"/>
              <w:jc w:val="left"/>
            </w:pPr>
            <w:proofErr w:type="spellStart"/>
            <w:r>
              <w:rPr>
                <w:sz w:val="28"/>
                <w:szCs w:val="28"/>
              </w:rPr>
              <w:t>Усвоениетеоретическогоматериалапрограммы</w:t>
            </w:r>
            <w:proofErr w:type="spellEnd"/>
          </w:p>
          <w:p w:rsidR="00F3480B" w:rsidRDefault="001C5D34" w:rsidP="000A4671">
            <w:pPr>
              <w:numPr>
                <w:ilvl w:val="0"/>
                <w:numId w:val="4"/>
              </w:numPr>
              <w:spacing w:after="0" w:line="259" w:lineRule="auto"/>
              <w:ind w:right="107" w:firstLine="0"/>
              <w:jc w:val="left"/>
            </w:pPr>
            <w:r>
              <w:rPr>
                <w:sz w:val="28"/>
                <w:szCs w:val="28"/>
                <w:lang w:val="ru-RU"/>
              </w:rPr>
              <w:t xml:space="preserve">Качество выполненных практических работ 3.Интерес к обучению </w:t>
            </w:r>
            <w:r>
              <w:rPr>
                <w:sz w:val="28"/>
                <w:szCs w:val="28"/>
              </w:rPr>
              <w:t xml:space="preserve">4.Достижения </w:t>
            </w:r>
            <w:proofErr w:type="spellStart"/>
            <w:r>
              <w:rPr>
                <w:sz w:val="28"/>
                <w:szCs w:val="28"/>
              </w:rPr>
              <w:t>обучающихся</w:t>
            </w:r>
            <w:proofErr w:type="spellEnd"/>
          </w:p>
        </w:tc>
        <w:tc>
          <w:tcPr>
            <w:tcW w:w="2279" w:type="dxa"/>
            <w:tcBorders>
              <w:top w:val="single" w:sz="4" w:space="0" w:color="000000"/>
              <w:left w:val="single" w:sz="4" w:space="0" w:color="000000"/>
              <w:bottom w:val="none" w:sz="4" w:space="0" w:color="000000"/>
              <w:right w:val="single" w:sz="4" w:space="0" w:color="000000"/>
            </w:tcBorders>
            <w:noWrap/>
          </w:tcPr>
          <w:p w:rsidR="00F3480B" w:rsidRDefault="001C5D34">
            <w:pPr>
              <w:spacing w:after="0" w:line="254" w:lineRule="auto"/>
              <w:ind w:left="0" w:right="211" w:firstLine="0"/>
              <w:rPr>
                <w:lang w:val="ru-RU"/>
              </w:rPr>
            </w:pPr>
            <w:r>
              <w:rPr>
                <w:sz w:val="28"/>
                <w:szCs w:val="28"/>
                <w:lang w:val="ru-RU"/>
              </w:rPr>
              <w:t xml:space="preserve">1.Тестирование 2.Практические самостоятельные (лабораторные работы) </w:t>
            </w:r>
          </w:p>
          <w:p w:rsidR="00F3480B" w:rsidRDefault="001C5D34">
            <w:pPr>
              <w:spacing w:after="0" w:line="259" w:lineRule="auto"/>
              <w:ind w:left="0" w:right="0" w:firstLine="0"/>
              <w:jc w:val="left"/>
            </w:pPr>
            <w:r>
              <w:rPr>
                <w:sz w:val="28"/>
                <w:szCs w:val="28"/>
              </w:rPr>
              <w:t>3 .</w:t>
            </w:r>
            <w:proofErr w:type="spellStart"/>
            <w:r>
              <w:rPr>
                <w:sz w:val="28"/>
                <w:szCs w:val="28"/>
              </w:rPr>
              <w:t>Педагогическоенаблюдение</w:t>
            </w:r>
            <w:proofErr w:type="spellEnd"/>
          </w:p>
        </w:tc>
        <w:tc>
          <w:tcPr>
            <w:tcW w:w="1723" w:type="dxa"/>
            <w:tcBorders>
              <w:top w:val="single" w:sz="4" w:space="0" w:color="000000"/>
              <w:left w:val="single" w:sz="4" w:space="0" w:color="000000"/>
              <w:bottom w:val="none" w:sz="4" w:space="0" w:color="000000"/>
              <w:right w:val="single" w:sz="4" w:space="0" w:color="000000"/>
            </w:tcBorders>
            <w:noWrap/>
          </w:tcPr>
          <w:p w:rsidR="00F3480B" w:rsidRDefault="001C5D34">
            <w:pPr>
              <w:spacing w:after="0" w:line="259" w:lineRule="auto"/>
              <w:ind w:left="0" w:right="0" w:firstLine="0"/>
              <w:jc w:val="left"/>
            </w:pPr>
            <w:proofErr w:type="spellStart"/>
            <w:r>
              <w:rPr>
                <w:sz w:val="28"/>
                <w:szCs w:val="28"/>
              </w:rPr>
              <w:t>Индивидуальныйлистоценки</w:t>
            </w:r>
            <w:proofErr w:type="spellEnd"/>
          </w:p>
        </w:tc>
        <w:tc>
          <w:tcPr>
            <w:tcW w:w="1276" w:type="dxa"/>
            <w:tcBorders>
              <w:top w:val="single" w:sz="4" w:space="0" w:color="000000"/>
              <w:left w:val="single" w:sz="4" w:space="0" w:color="000000"/>
              <w:bottom w:val="none" w:sz="4" w:space="0" w:color="000000"/>
              <w:right w:val="single" w:sz="4" w:space="0" w:color="000000"/>
            </w:tcBorders>
            <w:noWrap/>
          </w:tcPr>
          <w:p w:rsidR="00F3480B" w:rsidRDefault="001C5D34">
            <w:pPr>
              <w:spacing w:after="0" w:line="259" w:lineRule="auto"/>
              <w:ind w:left="0" w:right="0" w:firstLine="0"/>
              <w:jc w:val="left"/>
            </w:pPr>
            <w:r>
              <w:rPr>
                <w:sz w:val="28"/>
                <w:szCs w:val="28"/>
              </w:rPr>
              <w:t xml:space="preserve">В </w:t>
            </w:r>
            <w:proofErr w:type="spellStart"/>
            <w:r>
              <w:rPr>
                <w:sz w:val="28"/>
                <w:szCs w:val="28"/>
              </w:rPr>
              <w:t>течениепериодаобучения</w:t>
            </w:r>
            <w:proofErr w:type="spellEnd"/>
          </w:p>
        </w:tc>
      </w:tr>
      <w:tr w:rsidR="00F3480B">
        <w:trPr>
          <w:trHeight w:val="2268"/>
        </w:trPr>
        <w:tc>
          <w:tcPr>
            <w:tcW w:w="2340"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0" w:firstLine="0"/>
              <w:jc w:val="left"/>
            </w:pPr>
            <w:r>
              <w:rPr>
                <w:sz w:val="28"/>
                <w:szCs w:val="28"/>
              </w:rPr>
              <w:t xml:space="preserve">2.Самостоятельные </w:t>
            </w:r>
            <w:proofErr w:type="spellStart"/>
            <w:r>
              <w:rPr>
                <w:sz w:val="28"/>
                <w:szCs w:val="28"/>
              </w:rPr>
              <w:t>работы</w:t>
            </w:r>
            <w:proofErr w:type="spellEnd"/>
          </w:p>
        </w:tc>
        <w:tc>
          <w:tcPr>
            <w:tcW w:w="2368"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36" w:firstLine="0"/>
            </w:pPr>
            <w:r>
              <w:rPr>
                <w:sz w:val="28"/>
                <w:szCs w:val="28"/>
                <w:lang w:val="ru-RU"/>
              </w:rPr>
              <w:t xml:space="preserve">1.Качество выполненных практических и лабораторных  работ 2.Составление плана и предоставление отчета о проделанной работе. </w:t>
            </w:r>
            <w:r>
              <w:rPr>
                <w:sz w:val="28"/>
                <w:szCs w:val="28"/>
              </w:rPr>
              <w:t xml:space="preserve">3.Самостоятельность </w:t>
            </w:r>
          </w:p>
        </w:tc>
        <w:tc>
          <w:tcPr>
            <w:tcW w:w="2279"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127" w:firstLine="0"/>
            </w:pPr>
            <w:r>
              <w:rPr>
                <w:sz w:val="28"/>
                <w:szCs w:val="28"/>
              </w:rPr>
              <w:t xml:space="preserve">1.Педагогическое </w:t>
            </w:r>
            <w:proofErr w:type="spellStart"/>
            <w:r>
              <w:rPr>
                <w:sz w:val="28"/>
                <w:szCs w:val="28"/>
              </w:rPr>
              <w:t>наблюдение</w:t>
            </w:r>
            <w:proofErr w:type="spellEnd"/>
            <w:r>
              <w:rPr>
                <w:sz w:val="28"/>
                <w:szCs w:val="28"/>
              </w:rPr>
              <w:t xml:space="preserve"> 2.Защита </w:t>
            </w:r>
            <w:proofErr w:type="spellStart"/>
            <w:r>
              <w:rPr>
                <w:sz w:val="28"/>
                <w:szCs w:val="28"/>
              </w:rPr>
              <w:t>работы</w:t>
            </w:r>
            <w:proofErr w:type="spellEnd"/>
          </w:p>
        </w:tc>
        <w:tc>
          <w:tcPr>
            <w:tcW w:w="1723"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0" w:firstLine="0"/>
              <w:jc w:val="left"/>
            </w:pPr>
            <w:proofErr w:type="spellStart"/>
            <w:r>
              <w:rPr>
                <w:sz w:val="28"/>
                <w:szCs w:val="28"/>
              </w:rPr>
              <w:t>Индивидуальныйлистоценки</w:t>
            </w:r>
            <w:proofErr w:type="spellEnd"/>
          </w:p>
        </w:tc>
        <w:tc>
          <w:tcPr>
            <w:tcW w:w="1276" w:type="dxa"/>
            <w:tcBorders>
              <w:top w:val="single" w:sz="4" w:space="0" w:color="000000"/>
              <w:left w:val="single" w:sz="4" w:space="0" w:color="000000"/>
              <w:bottom w:val="single" w:sz="4" w:space="0" w:color="000000"/>
              <w:right w:val="single" w:sz="4" w:space="0" w:color="000000"/>
            </w:tcBorders>
            <w:noWrap/>
          </w:tcPr>
          <w:p w:rsidR="00F3480B" w:rsidRDefault="001C5D34">
            <w:pPr>
              <w:spacing w:after="0" w:line="259" w:lineRule="auto"/>
              <w:ind w:left="0" w:right="0" w:firstLine="0"/>
              <w:jc w:val="left"/>
            </w:pPr>
            <w:r>
              <w:rPr>
                <w:sz w:val="28"/>
                <w:szCs w:val="28"/>
              </w:rPr>
              <w:t xml:space="preserve">В </w:t>
            </w:r>
            <w:proofErr w:type="spellStart"/>
            <w:r>
              <w:rPr>
                <w:sz w:val="28"/>
                <w:szCs w:val="28"/>
              </w:rPr>
              <w:t>течениепериодаобучения</w:t>
            </w:r>
            <w:proofErr w:type="spellEnd"/>
          </w:p>
        </w:tc>
      </w:tr>
    </w:tbl>
    <w:p w:rsidR="00F3480B" w:rsidRDefault="001C5D34">
      <w:pPr>
        <w:spacing w:after="38"/>
        <w:ind w:left="-15" w:right="0" w:firstLine="708"/>
        <w:rPr>
          <w:lang w:val="ru-RU"/>
        </w:rPr>
      </w:pPr>
      <w:r>
        <w:rPr>
          <w:sz w:val="28"/>
          <w:szCs w:val="28"/>
          <w:lang w:val="ru-RU"/>
        </w:rPr>
        <w:t xml:space="preserve">Критерии оценки выполнения тестовых заданий по итогам усвоения теоретического  материала программы: </w:t>
      </w:r>
    </w:p>
    <w:p w:rsidR="00F3480B" w:rsidRDefault="001C5D34">
      <w:pPr>
        <w:spacing w:after="52"/>
        <w:ind w:left="718" w:right="0"/>
        <w:rPr>
          <w:lang w:val="ru-RU"/>
        </w:rPr>
      </w:pPr>
      <w:r>
        <w:rPr>
          <w:sz w:val="28"/>
          <w:szCs w:val="28"/>
          <w:lang w:val="ru-RU"/>
        </w:rPr>
        <w:t xml:space="preserve">60 - 100% правильных ответов - оценка «зачет»; </w:t>
      </w:r>
    </w:p>
    <w:p w:rsidR="00F3480B" w:rsidRDefault="001C5D34">
      <w:pPr>
        <w:spacing w:after="86"/>
        <w:ind w:left="718" w:right="0"/>
        <w:rPr>
          <w:lang w:val="ru-RU"/>
        </w:rPr>
      </w:pPr>
      <w:r>
        <w:rPr>
          <w:sz w:val="28"/>
          <w:szCs w:val="28"/>
          <w:lang w:val="ru-RU"/>
        </w:rPr>
        <w:t xml:space="preserve">Менее 60% правильных ответов - оценка «незачет»; </w:t>
      </w:r>
    </w:p>
    <w:p w:rsidR="00F3480B" w:rsidRDefault="001C5D34">
      <w:pPr>
        <w:spacing w:after="137"/>
        <w:ind w:left="-15" w:right="0" w:firstLine="708"/>
        <w:rPr>
          <w:lang w:val="ru-RU"/>
        </w:rPr>
      </w:pPr>
      <w:r>
        <w:rPr>
          <w:sz w:val="28"/>
          <w:szCs w:val="28"/>
          <w:lang w:val="ru-RU"/>
        </w:rPr>
        <w:t xml:space="preserve">При выполнении заданий ниже удовлетворительной оценки </w:t>
      </w:r>
      <w:proofErr w:type="gramStart"/>
      <w:r>
        <w:rPr>
          <w:sz w:val="28"/>
          <w:szCs w:val="28"/>
          <w:lang w:val="ru-RU"/>
        </w:rPr>
        <w:t>обучающемуся</w:t>
      </w:r>
      <w:proofErr w:type="gramEnd"/>
      <w:r>
        <w:rPr>
          <w:sz w:val="28"/>
          <w:szCs w:val="28"/>
          <w:lang w:val="ru-RU"/>
        </w:rPr>
        <w:t xml:space="preserve"> предлагается исправить указанные педагогом ошибки и недочеты, допущенные в задании. После корректного выполнения </w:t>
      </w:r>
      <w:r>
        <w:rPr>
          <w:sz w:val="28"/>
          <w:szCs w:val="28"/>
          <w:lang w:val="ru-RU"/>
        </w:rPr>
        <w:lastRenderedPageBreak/>
        <w:t xml:space="preserve">теоретического и практических заданий </w:t>
      </w:r>
      <w:proofErr w:type="gramStart"/>
      <w:r>
        <w:rPr>
          <w:sz w:val="28"/>
          <w:szCs w:val="28"/>
          <w:lang w:val="ru-RU"/>
        </w:rPr>
        <w:t>обучающимся</w:t>
      </w:r>
      <w:proofErr w:type="gramEnd"/>
      <w:r>
        <w:rPr>
          <w:sz w:val="28"/>
          <w:szCs w:val="28"/>
          <w:lang w:val="ru-RU"/>
        </w:rPr>
        <w:t xml:space="preserve"> предоставляется для изучения материал следующего раздела программы. </w:t>
      </w:r>
    </w:p>
    <w:p w:rsidR="00F3480B" w:rsidRDefault="00F3480B">
      <w:pPr>
        <w:spacing w:after="137"/>
        <w:ind w:left="-15" w:right="0" w:firstLine="708"/>
        <w:rPr>
          <w:lang w:val="ru-RU"/>
        </w:rPr>
      </w:pPr>
    </w:p>
    <w:p w:rsidR="00CF0CDE" w:rsidRPr="00CF0CDE" w:rsidRDefault="00CF0CDE" w:rsidP="00CF0CDE">
      <w:pPr>
        <w:widowControl w:val="0"/>
        <w:tabs>
          <w:tab w:val="left" w:pos="482"/>
        </w:tabs>
        <w:spacing w:after="0" w:line="360" w:lineRule="auto"/>
        <w:ind w:left="0" w:right="0" w:firstLine="680"/>
        <w:jc w:val="center"/>
        <w:outlineLvl w:val="1"/>
        <w:rPr>
          <w:b/>
          <w:bCs/>
          <w:color w:val="auto"/>
          <w:sz w:val="28"/>
          <w:szCs w:val="28"/>
          <w:u w:val="single"/>
          <w:lang w:val="ru-RU"/>
        </w:rPr>
      </w:pPr>
      <w:r w:rsidRPr="00CF0CDE">
        <w:rPr>
          <w:b/>
          <w:bCs/>
          <w:color w:val="auto"/>
          <w:sz w:val="28"/>
          <w:szCs w:val="28"/>
          <w:u w:val="single"/>
          <w:lang w:val="ru-RU"/>
        </w:rPr>
        <w:t>Воспитательная работа</w:t>
      </w:r>
    </w:p>
    <w:p w:rsidR="00CF0CDE" w:rsidRPr="00CF0CDE" w:rsidRDefault="00CF0CDE" w:rsidP="00CF0CDE">
      <w:pPr>
        <w:widowControl w:val="0"/>
        <w:tabs>
          <w:tab w:val="left" w:pos="482"/>
        </w:tabs>
        <w:spacing w:after="0" w:line="360" w:lineRule="auto"/>
        <w:ind w:left="0" w:right="0" w:firstLine="680"/>
        <w:outlineLvl w:val="1"/>
        <w:rPr>
          <w:bCs/>
          <w:color w:val="auto"/>
          <w:sz w:val="28"/>
          <w:szCs w:val="28"/>
          <w:lang w:val="ru-RU"/>
        </w:rPr>
      </w:pPr>
      <w:r w:rsidRPr="00CF0CDE">
        <w:rPr>
          <w:bCs/>
          <w:color w:val="auto"/>
          <w:sz w:val="28"/>
          <w:szCs w:val="28"/>
          <w:lang w:val="ru-RU"/>
        </w:rPr>
        <w:t>Воспитательная работа строится в соответствии с «Программой воспитания», ежегодно утверждаемой в МБОУ «</w:t>
      </w:r>
      <w:proofErr w:type="spellStart"/>
      <w:r w:rsidRPr="00CF0CDE">
        <w:rPr>
          <w:bCs/>
          <w:color w:val="auto"/>
          <w:sz w:val="28"/>
          <w:szCs w:val="28"/>
          <w:lang w:val="ru-RU"/>
        </w:rPr>
        <w:t>Будницкая</w:t>
      </w:r>
      <w:proofErr w:type="spellEnd"/>
      <w:r w:rsidRPr="00CF0CDE">
        <w:rPr>
          <w:bCs/>
          <w:color w:val="auto"/>
          <w:sz w:val="28"/>
          <w:szCs w:val="28"/>
          <w:lang w:val="ru-RU"/>
        </w:rPr>
        <w:t xml:space="preserve"> ОШ».</w:t>
      </w:r>
    </w:p>
    <w:p w:rsidR="00CF0CDE" w:rsidRPr="00CF0CDE" w:rsidRDefault="00CF0CDE" w:rsidP="00CF0CDE">
      <w:pPr>
        <w:widowControl w:val="0"/>
        <w:tabs>
          <w:tab w:val="left" w:pos="482"/>
        </w:tabs>
        <w:spacing w:after="0" w:line="360" w:lineRule="auto"/>
        <w:ind w:left="0" w:right="0" w:firstLine="680"/>
        <w:outlineLvl w:val="1"/>
        <w:rPr>
          <w:bCs/>
          <w:color w:val="auto"/>
          <w:sz w:val="28"/>
          <w:szCs w:val="28"/>
          <w:lang w:val="ru-RU"/>
        </w:rPr>
      </w:pPr>
      <w:proofErr w:type="gramStart"/>
      <w:r w:rsidRPr="00CF0CDE">
        <w:rPr>
          <w:bCs/>
          <w:color w:val="auto"/>
          <w:sz w:val="28"/>
          <w:szCs w:val="28"/>
          <w:lang w:val="ru-RU"/>
        </w:rPr>
        <w:t>Цель Программы:</w:t>
      </w:r>
      <w:r>
        <w:rPr>
          <w:bCs/>
          <w:color w:val="auto"/>
          <w:sz w:val="28"/>
          <w:szCs w:val="28"/>
          <w:lang w:val="ru-RU"/>
        </w:rPr>
        <w:t xml:space="preserve"> </w:t>
      </w:r>
      <w:r w:rsidRPr="00CF0CDE">
        <w:rPr>
          <w:bCs/>
          <w:color w:val="auto"/>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proofErr w:type="gramEnd"/>
      <w:r w:rsidRPr="00CF0CDE">
        <w:rPr>
          <w:bCs/>
          <w:color w:val="auto"/>
          <w:sz w:val="28"/>
          <w:szCs w:val="28"/>
          <w:lang w:val="ru-RU"/>
        </w:rPr>
        <w:t xml:space="preserve"> наследию и традициям многонационального народа Российской Федерации, природе и окружающей среде. </w:t>
      </w:r>
      <w:proofErr w:type="gramStart"/>
      <w:r w:rsidRPr="00CF0CDE">
        <w:rPr>
          <w:bCs/>
          <w:color w:val="auto"/>
          <w:sz w:val="28"/>
          <w:szCs w:val="28"/>
          <w:lang w:val="ru-RU"/>
        </w:rPr>
        <w:t>В МБОУ «</w:t>
      </w:r>
      <w:proofErr w:type="spellStart"/>
      <w:r w:rsidRPr="00CF0CDE">
        <w:rPr>
          <w:bCs/>
          <w:color w:val="auto"/>
          <w:sz w:val="28"/>
          <w:szCs w:val="28"/>
          <w:lang w:val="ru-RU"/>
        </w:rPr>
        <w:t>Будницкая</w:t>
      </w:r>
      <w:proofErr w:type="spellEnd"/>
      <w:r w:rsidRPr="00CF0CDE">
        <w:rPr>
          <w:bCs/>
          <w:color w:val="auto"/>
          <w:sz w:val="28"/>
          <w:szCs w:val="28"/>
          <w:lang w:val="ru-RU"/>
        </w:rPr>
        <w:t xml:space="preserve"> ОШ» воспитательный процесс осуществляется в следующих направлениях: гражданское, патриотическое, духовно-нравственное, эстетическое, физическое, трудовое, экологическое, познавательное воспитание.</w:t>
      </w:r>
      <w:proofErr w:type="gramEnd"/>
    </w:p>
    <w:p w:rsidR="00CF0CDE" w:rsidRPr="00CF0CDE" w:rsidRDefault="00CF0CDE" w:rsidP="00CF0CDE">
      <w:pPr>
        <w:widowControl w:val="0"/>
        <w:tabs>
          <w:tab w:val="left" w:pos="482"/>
        </w:tabs>
        <w:spacing w:after="0" w:line="360" w:lineRule="auto"/>
        <w:ind w:left="0" w:right="0" w:firstLine="680"/>
        <w:jc w:val="center"/>
        <w:outlineLvl w:val="1"/>
        <w:rPr>
          <w:b/>
          <w:bCs/>
          <w:color w:val="auto"/>
          <w:sz w:val="28"/>
          <w:szCs w:val="28"/>
          <w:lang w:val="ru-RU"/>
        </w:rPr>
      </w:pPr>
      <w:r w:rsidRPr="00CF0CDE">
        <w:rPr>
          <w:b/>
          <w:bCs/>
          <w:color w:val="auto"/>
          <w:sz w:val="28"/>
          <w:szCs w:val="28"/>
          <w:lang w:val="ru-RU"/>
        </w:rPr>
        <w:t>Календарный план воспитательной работы</w:t>
      </w:r>
    </w:p>
    <w:tbl>
      <w:tblPr>
        <w:tblStyle w:val="25"/>
        <w:tblW w:w="0" w:type="auto"/>
        <w:tblLook w:val="04A0" w:firstRow="1" w:lastRow="0" w:firstColumn="1" w:lastColumn="0" w:noHBand="0" w:noVBand="1"/>
      </w:tblPr>
      <w:tblGrid>
        <w:gridCol w:w="637"/>
        <w:gridCol w:w="4200"/>
        <w:gridCol w:w="2610"/>
        <w:gridCol w:w="2411"/>
      </w:tblGrid>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
                <w:bCs/>
                <w:color w:val="auto"/>
                <w:szCs w:val="24"/>
                <w:lang w:val="ru-RU"/>
              </w:rPr>
            </w:pPr>
            <w:r w:rsidRPr="00CF0CDE">
              <w:rPr>
                <w:b/>
                <w:bCs/>
                <w:color w:val="auto"/>
                <w:szCs w:val="24"/>
                <w:lang w:val="ru-RU"/>
              </w:rPr>
              <w:t>№</w:t>
            </w:r>
          </w:p>
          <w:p w:rsidR="00CF0CDE" w:rsidRPr="00CF0CDE" w:rsidRDefault="00CF0CDE" w:rsidP="00CF0CDE">
            <w:pPr>
              <w:tabs>
                <w:tab w:val="left" w:pos="482"/>
              </w:tabs>
              <w:spacing w:after="0" w:line="360" w:lineRule="auto"/>
              <w:ind w:left="0" w:right="0" w:firstLine="0"/>
              <w:jc w:val="center"/>
              <w:outlineLvl w:val="1"/>
              <w:rPr>
                <w:b/>
                <w:bCs/>
                <w:color w:val="auto"/>
                <w:szCs w:val="24"/>
                <w:lang w:val="ru-RU"/>
              </w:rPr>
            </w:pPr>
            <w:proofErr w:type="gramStart"/>
            <w:r w:rsidRPr="00CF0CDE">
              <w:rPr>
                <w:b/>
                <w:bCs/>
                <w:color w:val="auto"/>
                <w:szCs w:val="24"/>
                <w:lang w:val="ru-RU"/>
              </w:rPr>
              <w:t>п</w:t>
            </w:r>
            <w:proofErr w:type="gramEnd"/>
            <w:r w:rsidRPr="00CF0CDE">
              <w:rPr>
                <w:b/>
                <w:bCs/>
                <w:color w:val="auto"/>
                <w:szCs w:val="24"/>
                <w:lang w:val="ru-RU"/>
              </w:rPr>
              <w:t>/п</w:t>
            </w:r>
          </w:p>
        </w:tc>
        <w:tc>
          <w:tcPr>
            <w:tcW w:w="4897" w:type="dxa"/>
          </w:tcPr>
          <w:p w:rsidR="00CF0CDE" w:rsidRPr="00CF0CDE" w:rsidRDefault="00CF0CDE" w:rsidP="00CF0CDE">
            <w:pPr>
              <w:tabs>
                <w:tab w:val="left" w:pos="482"/>
              </w:tabs>
              <w:spacing w:after="0" w:line="360" w:lineRule="auto"/>
              <w:ind w:left="0" w:right="0" w:firstLine="0"/>
              <w:jc w:val="center"/>
              <w:outlineLvl w:val="1"/>
              <w:rPr>
                <w:b/>
                <w:bCs/>
                <w:color w:val="auto"/>
                <w:szCs w:val="24"/>
                <w:lang w:val="ru-RU"/>
              </w:rPr>
            </w:pPr>
            <w:r w:rsidRPr="00CF0CDE">
              <w:rPr>
                <w:b/>
                <w:bCs/>
                <w:color w:val="auto"/>
                <w:szCs w:val="24"/>
                <w:lang w:val="ru-RU"/>
              </w:rPr>
              <w:t>Мероприятие</w:t>
            </w:r>
          </w:p>
        </w:tc>
        <w:tc>
          <w:tcPr>
            <w:tcW w:w="2787" w:type="dxa"/>
          </w:tcPr>
          <w:p w:rsidR="00CF0CDE" w:rsidRPr="00CF0CDE" w:rsidRDefault="00CF0CDE" w:rsidP="00CF0CDE">
            <w:pPr>
              <w:tabs>
                <w:tab w:val="left" w:pos="482"/>
              </w:tabs>
              <w:spacing w:after="0" w:line="360" w:lineRule="auto"/>
              <w:ind w:left="0" w:right="0" w:firstLine="0"/>
              <w:jc w:val="center"/>
              <w:outlineLvl w:val="1"/>
              <w:rPr>
                <w:b/>
                <w:bCs/>
                <w:color w:val="auto"/>
                <w:szCs w:val="24"/>
                <w:lang w:val="ru-RU"/>
              </w:rPr>
            </w:pPr>
            <w:r w:rsidRPr="00CF0CDE">
              <w:rPr>
                <w:b/>
                <w:bCs/>
                <w:color w:val="auto"/>
                <w:szCs w:val="24"/>
                <w:lang w:val="ru-RU"/>
              </w:rPr>
              <w:t>Цель</w:t>
            </w:r>
          </w:p>
        </w:tc>
        <w:tc>
          <w:tcPr>
            <w:tcW w:w="2787" w:type="dxa"/>
          </w:tcPr>
          <w:p w:rsidR="00CF0CDE" w:rsidRPr="00CF0CDE" w:rsidRDefault="00CF0CDE" w:rsidP="00CF0CDE">
            <w:pPr>
              <w:tabs>
                <w:tab w:val="left" w:pos="482"/>
              </w:tabs>
              <w:spacing w:after="0" w:line="360" w:lineRule="auto"/>
              <w:ind w:left="0" w:right="0" w:firstLine="0"/>
              <w:jc w:val="center"/>
              <w:outlineLvl w:val="1"/>
              <w:rPr>
                <w:b/>
                <w:bCs/>
                <w:color w:val="auto"/>
                <w:szCs w:val="24"/>
                <w:lang w:val="ru-RU"/>
              </w:rPr>
            </w:pPr>
            <w:r w:rsidRPr="00CF0CDE">
              <w:rPr>
                <w:b/>
                <w:bCs/>
                <w:color w:val="auto"/>
                <w:szCs w:val="24"/>
                <w:lang w:val="ru-RU"/>
              </w:rPr>
              <w:t>Дата проведения</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t>1.</w:t>
            </w:r>
          </w:p>
        </w:tc>
        <w:tc>
          <w:tcPr>
            <w:tcW w:w="4897" w:type="dxa"/>
            <w:vAlign w:val="center"/>
          </w:tcPr>
          <w:p w:rsidR="00CF0CDE" w:rsidRPr="00CF0CDE" w:rsidRDefault="00CF0CDE" w:rsidP="00CF0CDE">
            <w:pPr>
              <w:spacing w:after="0" w:line="225" w:lineRule="atLeast"/>
              <w:ind w:left="0" w:right="0" w:firstLine="0"/>
              <w:jc w:val="center"/>
              <w:rPr>
                <w:szCs w:val="24"/>
                <w:lang w:val="ru-RU"/>
              </w:rPr>
            </w:pPr>
            <w:r w:rsidRPr="00CF0CDE">
              <w:rPr>
                <w:szCs w:val="24"/>
                <w:lang w:val="ru-RU"/>
              </w:rPr>
              <w:t>Неделя безопасности дорожного движения</w:t>
            </w:r>
          </w:p>
        </w:tc>
        <w:tc>
          <w:tcPr>
            <w:tcW w:w="2787" w:type="dxa"/>
          </w:tcPr>
          <w:p w:rsidR="00CF0CDE" w:rsidRPr="00CF0CDE" w:rsidRDefault="00CF0CDE" w:rsidP="00CF0CDE">
            <w:pPr>
              <w:spacing w:after="41" w:line="208" w:lineRule="atLeast"/>
              <w:ind w:left="78" w:right="0" w:firstLine="21"/>
              <w:jc w:val="center"/>
              <w:rPr>
                <w:szCs w:val="24"/>
                <w:lang w:val="ru-RU"/>
              </w:rPr>
            </w:pPr>
            <w:r w:rsidRPr="00CF0CDE">
              <w:rPr>
                <w:szCs w:val="24"/>
                <w:lang w:val="ru-RU"/>
              </w:rPr>
              <w:t>Систематизировать знания детей по правилам дорожного движения, привить навыки правильного поведения на улицах</w:t>
            </w:r>
          </w:p>
          <w:p w:rsidR="00CF0CDE" w:rsidRPr="00CF0CDE" w:rsidRDefault="00CF0CDE" w:rsidP="00CF0CDE">
            <w:pPr>
              <w:spacing w:after="0" w:line="225" w:lineRule="atLeast"/>
              <w:ind w:left="70" w:right="0" w:firstLine="0"/>
              <w:jc w:val="center"/>
              <w:rPr>
                <w:szCs w:val="24"/>
                <w:lang w:val="ru-RU"/>
              </w:rPr>
            </w:pPr>
            <w:r w:rsidRPr="00CF0CDE">
              <w:rPr>
                <w:szCs w:val="24"/>
                <w:lang w:val="ru-RU"/>
              </w:rPr>
              <w:t>города</w:t>
            </w:r>
          </w:p>
        </w:tc>
        <w:tc>
          <w:tcPr>
            <w:tcW w:w="2787" w:type="dxa"/>
          </w:tcPr>
          <w:p w:rsidR="00CF0CDE" w:rsidRPr="00CF0CDE" w:rsidRDefault="00CF0CDE" w:rsidP="00CF0CDE">
            <w:pPr>
              <w:tabs>
                <w:tab w:val="left" w:pos="482"/>
              </w:tabs>
              <w:spacing w:after="0" w:line="360" w:lineRule="auto"/>
              <w:ind w:left="0" w:right="0" w:firstLine="0"/>
              <w:outlineLvl w:val="1"/>
              <w:rPr>
                <w:bCs/>
                <w:szCs w:val="24"/>
                <w:lang w:val="ru-RU"/>
              </w:rPr>
            </w:pPr>
            <w:r w:rsidRPr="00CF0CDE">
              <w:rPr>
                <w:bCs/>
                <w:szCs w:val="24"/>
                <w:lang w:val="ru-RU"/>
              </w:rPr>
              <w:t>По расписанию</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t>2.</w:t>
            </w:r>
          </w:p>
        </w:tc>
        <w:tc>
          <w:tcPr>
            <w:tcW w:w="4897" w:type="dxa"/>
          </w:tcPr>
          <w:p w:rsidR="00CF0CDE" w:rsidRPr="00CF0CDE" w:rsidRDefault="00CF0CDE" w:rsidP="00CF0CDE">
            <w:pPr>
              <w:spacing w:after="0" w:line="225" w:lineRule="atLeast"/>
              <w:ind w:left="68" w:right="0" w:firstLine="0"/>
              <w:jc w:val="center"/>
              <w:rPr>
                <w:szCs w:val="24"/>
                <w:lang w:val="ru-RU"/>
              </w:rPr>
            </w:pPr>
            <w:r w:rsidRPr="00CF0CDE">
              <w:rPr>
                <w:szCs w:val="24"/>
                <w:lang w:val="ru-RU"/>
              </w:rPr>
              <w:t>День матери</w:t>
            </w:r>
          </w:p>
        </w:tc>
        <w:tc>
          <w:tcPr>
            <w:tcW w:w="2787" w:type="dxa"/>
          </w:tcPr>
          <w:p w:rsidR="00CF0CDE" w:rsidRPr="00CF0CDE" w:rsidRDefault="00CF0CDE" w:rsidP="00CF0CDE">
            <w:pPr>
              <w:spacing w:after="0" w:line="225" w:lineRule="atLeast"/>
              <w:ind w:left="72" w:right="0" w:firstLine="0"/>
              <w:jc w:val="center"/>
              <w:rPr>
                <w:szCs w:val="24"/>
                <w:lang w:val="ru-RU"/>
              </w:rPr>
            </w:pPr>
            <w:r w:rsidRPr="00CF0CDE">
              <w:rPr>
                <w:szCs w:val="24"/>
                <w:lang w:val="ru-RU"/>
              </w:rPr>
              <w:t>Воспитать любовь и уважение к матери.</w:t>
            </w:r>
          </w:p>
        </w:tc>
        <w:tc>
          <w:tcPr>
            <w:tcW w:w="2787" w:type="dxa"/>
          </w:tcPr>
          <w:p w:rsidR="00CF0CDE" w:rsidRPr="00CF0CDE" w:rsidRDefault="00CF0CDE" w:rsidP="00CF0CDE">
            <w:pPr>
              <w:spacing w:after="0" w:line="240" w:lineRule="auto"/>
              <w:ind w:left="0" w:right="0" w:firstLine="0"/>
              <w:jc w:val="center"/>
              <w:rPr>
                <w:szCs w:val="24"/>
                <w:lang w:val="ru-RU"/>
              </w:rPr>
            </w:pPr>
            <w:r w:rsidRPr="00CF0CDE">
              <w:rPr>
                <w:szCs w:val="24"/>
                <w:lang w:val="ru-RU"/>
              </w:rPr>
              <w:t>По расписанию</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t>3.</w:t>
            </w:r>
          </w:p>
        </w:tc>
        <w:tc>
          <w:tcPr>
            <w:tcW w:w="4897" w:type="dxa"/>
            <w:vAlign w:val="center"/>
          </w:tcPr>
          <w:p w:rsidR="00CF0CDE" w:rsidRPr="00CF0CDE" w:rsidRDefault="00CF0CDE" w:rsidP="00CF0CDE">
            <w:pPr>
              <w:spacing w:after="0" w:line="225" w:lineRule="atLeast"/>
              <w:ind w:left="72" w:right="0" w:firstLine="0"/>
              <w:jc w:val="center"/>
              <w:rPr>
                <w:szCs w:val="24"/>
                <w:lang w:val="ru-RU"/>
              </w:rPr>
            </w:pPr>
            <w:r w:rsidRPr="00CF0CDE">
              <w:rPr>
                <w:szCs w:val="24"/>
                <w:lang w:val="ru-RU"/>
              </w:rPr>
              <w:t>Неделя ботаники</w:t>
            </w:r>
          </w:p>
        </w:tc>
        <w:tc>
          <w:tcPr>
            <w:tcW w:w="2787" w:type="dxa"/>
          </w:tcPr>
          <w:p w:rsidR="00CF0CDE" w:rsidRPr="00CF0CDE" w:rsidRDefault="00CF0CDE" w:rsidP="00CF0CDE">
            <w:pPr>
              <w:spacing w:after="0" w:line="225" w:lineRule="atLeast"/>
              <w:ind w:left="85" w:right="0" w:firstLine="0"/>
              <w:jc w:val="center"/>
              <w:rPr>
                <w:szCs w:val="24"/>
                <w:lang w:val="ru-RU"/>
              </w:rPr>
            </w:pPr>
            <w:r w:rsidRPr="00CF0CDE">
              <w:rPr>
                <w:szCs w:val="24"/>
                <w:lang w:val="ru-RU"/>
              </w:rPr>
              <w:t>Популяризация ботанических знаний, умений и навыков, воспитания бережного отношения к растениям родного края</w:t>
            </w:r>
          </w:p>
        </w:tc>
        <w:tc>
          <w:tcPr>
            <w:tcW w:w="2787" w:type="dxa"/>
          </w:tcPr>
          <w:p w:rsidR="00CF0CDE" w:rsidRPr="00CF0CDE" w:rsidRDefault="00CF0CDE" w:rsidP="00CF0CDE">
            <w:pPr>
              <w:spacing w:after="0" w:line="240" w:lineRule="auto"/>
              <w:ind w:left="0" w:right="0" w:firstLine="0"/>
              <w:jc w:val="center"/>
              <w:rPr>
                <w:szCs w:val="24"/>
                <w:lang w:val="ru-RU"/>
              </w:rPr>
            </w:pPr>
            <w:r w:rsidRPr="00CF0CDE">
              <w:rPr>
                <w:szCs w:val="24"/>
                <w:lang w:val="ru-RU"/>
              </w:rPr>
              <w:t>По расписанию</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t>4.</w:t>
            </w:r>
          </w:p>
        </w:tc>
        <w:tc>
          <w:tcPr>
            <w:tcW w:w="4897" w:type="dxa"/>
            <w:vAlign w:val="center"/>
          </w:tcPr>
          <w:p w:rsidR="00CF0CDE" w:rsidRPr="00CF0CDE" w:rsidRDefault="00CF0CDE" w:rsidP="00CF0CDE">
            <w:pPr>
              <w:spacing w:after="0" w:line="225" w:lineRule="atLeast"/>
              <w:ind w:left="110" w:right="348" w:firstLine="0"/>
              <w:jc w:val="center"/>
              <w:rPr>
                <w:szCs w:val="24"/>
                <w:lang w:val="ru-RU"/>
              </w:rPr>
            </w:pPr>
            <w:r w:rsidRPr="00CF0CDE">
              <w:rPr>
                <w:szCs w:val="24"/>
                <w:lang w:val="ru-RU"/>
              </w:rPr>
              <w:t>Фестиваль «Зеленая планета», посвященный дню Земли</w:t>
            </w:r>
          </w:p>
        </w:tc>
        <w:tc>
          <w:tcPr>
            <w:tcW w:w="2787" w:type="dxa"/>
          </w:tcPr>
          <w:p w:rsidR="00CF0CDE" w:rsidRPr="00CF0CDE" w:rsidRDefault="00CF0CDE" w:rsidP="00CF0CDE">
            <w:pPr>
              <w:spacing w:after="0" w:line="225" w:lineRule="atLeast"/>
              <w:ind w:left="0" w:right="0" w:firstLine="0"/>
              <w:jc w:val="center"/>
              <w:rPr>
                <w:szCs w:val="24"/>
                <w:lang w:val="ru-RU"/>
              </w:rPr>
            </w:pPr>
            <w:r w:rsidRPr="00CF0CDE">
              <w:rPr>
                <w:szCs w:val="24"/>
                <w:lang w:val="ru-RU"/>
              </w:rPr>
              <w:t>Формирование у обучающихся бережного отношения к природе, наведение порядка на земле, благоустройство и озеленение территорий учреждений образования</w:t>
            </w:r>
          </w:p>
        </w:tc>
        <w:tc>
          <w:tcPr>
            <w:tcW w:w="2787" w:type="dxa"/>
          </w:tcPr>
          <w:p w:rsidR="00CF0CDE" w:rsidRPr="00CF0CDE" w:rsidRDefault="00CF0CDE" w:rsidP="00CF0CDE">
            <w:pPr>
              <w:spacing w:after="0" w:line="240" w:lineRule="auto"/>
              <w:ind w:left="0" w:right="0" w:firstLine="0"/>
              <w:jc w:val="center"/>
              <w:rPr>
                <w:szCs w:val="24"/>
                <w:lang w:val="ru-RU"/>
              </w:rPr>
            </w:pPr>
            <w:r w:rsidRPr="00CF0CDE">
              <w:rPr>
                <w:szCs w:val="24"/>
                <w:lang w:val="ru-RU"/>
              </w:rPr>
              <w:t>По расписанию</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lastRenderedPageBreak/>
              <w:t>5.</w:t>
            </w:r>
          </w:p>
        </w:tc>
        <w:tc>
          <w:tcPr>
            <w:tcW w:w="4897" w:type="dxa"/>
            <w:vAlign w:val="center"/>
          </w:tcPr>
          <w:p w:rsidR="00CF0CDE" w:rsidRPr="00CF0CDE" w:rsidRDefault="00CF0CDE" w:rsidP="00CF0CDE">
            <w:pPr>
              <w:spacing w:after="0" w:line="225" w:lineRule="atLeast"/>
              <w:ind w:left="110" w:right="348" w:firstLine="0"/>
              <w:jc w:val="center"/>
              <w:rPr>
                <w:szCs w:val="24"/>
                <w:lang w:val="ru-RU"/>
              </w:rPr>
            </w:pPr>
            <w:r w:rsidRPr="00CF0CDE">
              <w:rPr>
                <w:szCs w:val="24"/>
                <w:lang w:val="ru-RU"/>
              </w:rPr>
              <w:t>Распространение буклетов «Скажи наркотикам НЕТ!»</w:t>
            </w:r>
          </w:p>
        </w:tc>
        <w:tc>
          <w:tcPr>
            <w:tcW w:w="2787" w:type="dxa"/>
          </w:tcPr>
          <w:p w:rsidR="00CF0CDE" w:rsidRPr="00CF0CDE" w:rsidRDefault="00CF0CDE" w:rsidP="00CF0CDE">
            <w:pPr>
              <w:spacing w:after="0" w:line="225" w:lineRule="atLeast"/>
              <w:ind w:left="0" w:right="0" w:firstLine="0"/>
              <w:jc w:val="center"/>
              <w:rPr>
                <w:szCs w:val="24"/>
                <w:lang w:val="ru-RU"/>
              </w:rPr>
            </w:pPr>
            <w:r w:rsidRPr="00CF0CDE">
              <w:rPr>
                <w:szCs w:val="24"/>
                <w:lang w:val="ru-RU"/>
              </w:rPr>
              <w:t>Формирование у подростков ценностного, ответственного отношения к своему здоровью, усвоение социально ценных поведенческих норм.</w:t>
            </w:r>
          </w:p>
        </w:tc>
        <w:tc>
          <w:tcPr>
            <w:tcW w:w="2787" w:type="dxa"/>
          </w:tcPr>
          <w:p w:rsidR="00CF0CDE" w:rsidRPr="00CF0CDE" w:rsidRDefault="00CF0CDE" w:rsidP="00CF0CDE">
            <w:pPr>
              <w:spacing w:after="0" w:line="240" w:lineRule="auto"/>
              <w:ind w:left="0" w:right="0" w:firstLine="0"/>
              <w:jc w:val="center"/>
              <w:rPr>
                <w:szCs w:val="24"/>
                <w:lang w:val="ru-RU"/>
              </w:rPr>
            </w:pPr>
            <w:r w:rsidRPr="00CF0CDE">
              <w:rPr>
                <w:szCs w:val="24"/>
                <w:lang w:val="ru-RU"/>
              </w:rPr>
              <w:t>По расписанию</w:t>
            </w:r>
          </w:p>
        </w:tc>
      </w:tr>
      <w:tr w:rsidR="00CF0CDE" w:rsidRPr="00CF0CDE" w:rsidTr="00BC04F5">
        <w:tc>
          <w:tcPr>
            <w:tcW w:w="675" w:type="dxa"/>
          </w:tcPr>
          <w:p w:rsidR="00CF0CDE" w:rsidRPr="00CF0CDE" w:rsidRDefault="00CF0CDE" w:rsidP="00CF0CDE">
            <w:pPr>
              <w:tabs>
                <w:tab w:val="left" w:pos="482"/>
              </w:tabs>
              <w:spacing w:after="0" w:line="360" w:lineRule="auto"/>
              <w:ind w:left="0" w:right="0" w:firstLine="0"/>
              <w:jc w:val="center"/>
              <w:outlineLvl w:val="1"/>
              <w:rPr>
                <w:bCs/>
                <w:color w:val="auto"/>
                <w:sz w:val="28"/>
                <w:szCs w:val="28"/>
                <w:lang w:val="ru-RU"/>
              </w:rPr>
            </w:pPr>
            <w:r w:rsidRPr="00CF0CDE">
              <w:rPr>
                <w:bCs/>
                <w:color w:val="auto"/>
                <w:sz w:val="28"/>
                <w:szCs w:val="28"/>
                <w:lang w:val="ru-RU"/>
              </w:rPr>
              <w:t>6.</w:t>
            </w:r>
          </w:p>
        </w:tc>
        <w:tc>
          <w:tcPr>
            <w:tcW w:w="4897" w:type="dxa"/>
          </w:tcPr>
          <w:p w:rsidR="00CF0CDE" w:rsidRPr="00CF0CDE" w:rsidRDefault="00CF0CDE" w:rsidP="00CF0CDE">
            <w:pPr>
              <w:tabs>
                <w:tab w:val="left" w:pos="482"/>
              </w:tabs>
              <w:spacing w:after="0" w:line="360" w:lineRule="auto"/>
              <w:ind w:left="0" w:right="0" w:firstLine="0"/>
              <w:jc w:val="center"/>
              <w:outlineLvl w:val="1"/>
              <w:rPr>
                <w:bCs/>
                <w:szCs w:val="24"/>
                <w:lang w:val="ru-RU"/>
              </w:rPr>
            </w:pPr>
            <w:r w:rsidRPr="00CF0CDE">
              <w:rPr>
                <w:bCs/>
                <w:szCs w:val="24"/>
                <w:shd w:val="clear" w:color="auto" w:fill="FFFFFF"/>
                <w:lang w:val="ru-RU"/>
              </w:rPr>
              <w:t>Гражданско-патриотическая</w:t>
            </w:r>
            <w:r w:rsidRPr="00CF0CDE">
              <w:rPr>
                <w:bCs/>
                <w:szCs w:val="24"/>
                <w:lang w:val="ru-RU"/>
              </w:rPr>
              <w:t xml:space="preserve"> акция «Свеча памяти»</w:t>
            </w:r>
          </w:p>
        </w:tc>
        <w:tc>
          <w:tcPr>
            <w:tcW w:w="2787" w:type="dxa"/>
          </w:tcPr>
          <w:p w:rsidR="00CF0CDE" w:rsidRPr="00CF0CDE" w:rsidRDefault="00CF0CDE" w:rsidP="00CF0CDE">
            <w:pPr>
              <w:shd w:val="clear" w:color="auto" w:fill="FFFFFF"/>
              <w:spacing w:after="28" w:line="221" w:lineRule="atLeast"/>
              <w:ind w:left="61" w:right="0" w:firstLine="35"/>
              <w:jc w:val="center"/>
              <w:rPr>
                <w:szCs w:val="24"/>
                <w:lang w:val="ru-RU" w:eastAsia="ru-RU"/>
              </w:rPr>
            </w:pPr>
            <w:r w:rsidRPr="00CF0CDE">
              <w:rPr>
                <w:szCs w:val="24"/>
                <w:lang w:val="ru-RU" w:eastAsia="ru-RU"/>
              </w:rPr>
              <w:t xml:space="preserve">Формирование у обучающихся патриотических ценностей, уважительного отношения к Родине и ее истории, сохранения памяти о погибших воинах </w:t>
            </w:r>
            <w:proofErr w:type="gramStart"/>
            <w:r w:rsidRPr="00CF0CDE">
              <w:rPr>
                <w:szCs w:val="24"/>
                <w:lang w:val="ru-RU" w:eastAsia="ru-RU"/>
              </w:rPr>
              <w:t>при</w:t>
            </w:r>
            <w:proofErr w:type="gramEnd"/>
          </w:p>
          <w:p w:rsidR="00CF0CDE" w:rsidRPr="00CF0CDE" w:rsidRDefault="00CF0CDE" w:rsidP="00CF0CDE">
            <w:pPr>
              <w:shd w:val="clear" w:color="auto" w:fill="FFFFFF"/>
              <w:spacing w:after="0" w:line="225" w:lineRule="atLeast"/>
              <w:ind w:left="74" w:right="0" w:firstLine="0"/>
              <w:jc w:val="center"/>
              <w:rPr>
                <w:szCs w:val="24"/>
                <w:lang w:val="ru-RU" w:eastAsia="ru-RU"/>
              </w:rPr>
            </w:pPr>
            <w:r w:rsidRPr="00CF0CDE">
              <w:rPr>
                <w:szCs w:val="24"/>
                <w:lang w:val="ru-RU" w:eastAsia="ru-RU"/>
              </w:rPr>
              <w:t>защите Отечества</w:t>
            </w:r>
          </w:p>
          <w:p w:rsidR="00CF0CDE" w:rsidRPr="00CF0CDE" w:rsidRDefault="00CF0CDE" w:rsidP="00CF0CDE">
            <w:pPr>
              <w:tabs>
                <w:tab w:val="left" w:pos="482"/>
              </w:tabs>
              <w:spacing w:after="0" w:line="360" w:lineRule="auto"/>
              <w:ind w:left="0" w:right="0" w:firstLine="0"/>
              <w:jc w:val="center"/>
              <w:outlineLvl w:val="1"/>
              <w:rPr>
                <w:b/>
                <w:bCs/>
                <w:szCs w:val="24"/>
                <w:u w:val="single"/>
                <w:lang w:val="ru-RU"/>
              </w:rPr>
            </w:pPr>
          </w:p>
        </w:tc>
        <w:tc>
          <w:tcPr>
            <w:tcW w:w="2787" w:type="dxa"/>
          </w:tcPr>
          <w:p w:rsidR="00CF0CDE" w:rsidRPr="00CF0CDE" w:rsidRDefault="00CF0CDE" w:rsidP="00CF0CDE">
            <w:pPr>
              <w:spacing w:after="0" w:line="240" w:lineRule="auto"/>
              <w:ind w:left="0" w:right="0" w:firstLine="0"/>
              <w:jc w:val="center"/>
              <w:rPr>
                <w:szCs w:val="24"/>
                <w:lang w:val="ru-RU"/>
              </w:rPr>
            </w:pPr>
            <w:r w:rsidRPr="00CF0CDE">
              <w:rPr>
                <w:szCs w:val="24"/>
                <w:lang w:val="ru-RU"/>
              </w:rPr>
              <w:t>По расписанию</w:t>
            </w:r>
          </w:p>
        </w:tc>
      </w:tr>
    </w:tbl>
    <w:p w:rsidR="000B07F5" w:rsidRDefault="000B07F5" w:rsidP="00CF0CDE">
      <w:pPr>
        <w:spacing w:after="4"/>
        <w:ind w:left="0" w:right="0" w:firstLine="0"/>
        <w:rPr>
          <w:b/>
          <w:sz w:val="28"/>
          <w:szCs w:val="28"/>
          <w:lang w:val="ru-RU"/>
        </w:rPr>
      </w:pPr>
    </w:p>
    <w:p w:rsidR="000B07F5" w:rsidRDefault="000B07F5">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p>
    <w:p w:rsidR="00CF0CDE" w:rsidRDefault="00CF0CDE">
      <w:pPr>
        <w:spacing w:after="4"/>
        <w:ind w:left="715" w:right="0"/>
        <w:jc w:val="center"/>
        <w:rPr>
          <w:b/>
          <w:sz w:val="28"/>
          <w:szCs w:val="28"/>
          <w:lang w:val="ru-RU"/>
        </w:rPr>
      </w:pPr>
      <w:bookmarkStart w:id="0" w:name="_GoBack"/>
      <w:bookmarkEnd w:id="0"/>
    </w:p>
    <w:p w:rsidR="00F3480B" w:rsidRDefault="001C5D34">
      <w:pPr>
        <w:spacing w:after="4"/>
        <w:ind w:left="715" w:right="0"/>
        <w:jc w:val="center"/>
        <w:rPr>
          <w:b/>
          <w:sz w:val="28"/>
          <w:szCs w:val="28"/>
          <w:lang w:val="ru-RU"/>
        </w:rPr>
      </w:pPr>
      <w:r>
        <w:rPr>
          <w:b/>
          <w:sz w:val="28"/>
          <w:szCs w:val="28"/>
          <w:lang w:val="ru-RU"/>
        </w:rPr>
        <w:lastRenderedPageBreak/>
        <w:t>СПИСОК ЛИТЕРАТУРЫ:</w:t>
      </w:r>
    </w:p>
    <w:p w:rsidR="000B07F5" w:rsidRPr="000B07F5" w:rsidRDefault="000B07F5" w:rsidP="000B07F5">
      <w:pPr>
        <w:suppressAutoHyphens/>
        <w:spacing w:after="0" w:line="360" w:lineRule="auto"/>
        <w:ind w:left="0" w:right="0" w:firstLine="0"/>
        <w:rPr>
          <w:color w:val="auto"/>
          <w:sz w:val="28"/>
          <w:szCs w:val="28"/>
          <w:lang w:val="ru-RU" w:eastAsia="zh-CN"/>
        </w:rPr>
      </w:pPr>
      <w:r w:rsidRPr="000B07F5">
        <w:rPr>
          <w:color w:val="auto"/>
          <w:sz w:val="28"/>
          <w:szCs w:val="28"/>
          <w:lang w:val="ru-RU" w:eastAsia="zh-CN"/>
        </w:rPr>
        <w:t>1. Аксенова П. В заповедном лесу</w:t>
      </w:r>
      <w:proofErr w:type="gramStart"/>
      <w:r w:rsidRPr="000B07F5">
        <w:rPr>
          <w:color w:val="auto"/>
          <w:sz w:val="28"/>
          <w:szCs w:val="28"/>
          <w:lang w:val="ru-RU" w:eastAsia="zh-CN"/>
        </w:rPr>
        <w:t xml:space="preserve"> :</w:t>
      </w:r>
      <w:proofErr w:type="gramEnd"/>
      <w:r w:rsidRPr="000B07F5">
        <w:rPr>
          <w:color w:val="auto"/>
          <w:sz w:val="28"/>
          <w:szCs w:val="28"/>
          <w:lang w:val="ru-RU" w:eastAsia="zh-CN"/>
        </w:rPr>
        <w:t xml:space="preserve"> экологическое воспитание школьников // Школьный вестник. - 2009. - N 7. - С. 62-65.</w:t>
      </w:r>
    </w:p>
    <w:p w:rsidR="000B07F5" w:rsidRPr="000B07F5" w:rsidRDefault="000B07F5" w:rsidP="000B07F5">
      <w:pPr>
        <w:suppressAutoHyphens/>
        <w:spacing w:after="0" w:line="360" w:lineRule="auto"/>
        <w:ind w:left="0" w:right="0" w:firstLine="567"/>
        <w:rPr>
          <w:color w:val="auto"/>
          <w:sz w:val="28"/>
          <w:szCs w:val="28"/>
          <w:lang w:val="ru-RU" w:eastAsia="zh-CN"/>
        </w:rPr>
      </w:pPr>
      <w:r w:rsidRPr="000B07F5">
        <w:rPr>
          <w:color w:val="auto"/>
          <w:sz w:val="28"/>
          <w:szCs w:val="28"/>
          <w:lang w:val="ru-RU" w:eastAsia="zh-CN"/>
        </w:rPr>
        <w:t>2.Абрамова М. Как наше слово отзовется // Воспитание школьников. – 2005. - N 1. - С. 55-58.</w:t>
      </w:r>
    </w:p>
    <w:p w:rsidR="000B07F5" w:rsidRPr="000B07F5" w:rsidRDefault="000B07F5" w:rsidP="000B07F5">
      <w:pPr>
        <w:suppressAutoHyphens/>
        <w:spacing w:after="0" w:line="360" w:lineRule="auto"/>
        <w:ind w:left="0" w:right="0" w:firstLine="0"/>
        <w:rPr>
          <w:rFonts w:ascii="Times New Roman CYR" w:hAnsi="Times New Roman CYR" w:cs="Times New Roman CYR"/>
          <w:sz w:val="28"/>
          <w:szCs w:val="28"/>
          <w:lang w:val="ru-RU" w:eastAsia="zh-CN"/>
        </w:rPr>
      </w:pPr>
      <w:r w:rsidRPr="000B07F5">
        <w:rPr>
          <w:color w:val="auto"/>
          <w:sz w:val="28"/>
          <w:szCs w:val="28"/>
          <w:lang w:val="ru-RU" w:eastAsia="zh-CN"/>
        </w:rPr>
        <w:t>3.Бойко Л. А. Воспитание экологической культуры детей // Начальная школа. – 2010. - N 6. - С. 79-82.</w:t>
      </w:r>
    </w:p>
    <w:p w:rsidR="000B07F5" w:rsidRPr="000B07F5" w:rsidRDefault="000B07F5" w:rsidP="000B07F5">
      <w:pPr>
        <w:suppressAutoHyphens/>
        <w:spacing w:after="0" w:line="360" w:lineRule="auto"/>
        <w:ind w:left="0" w:right="0" w:firstLine="0"/>
        <w:rPr>
          <w:color w:val="auto"/>
          <w:sz w:val="28"/>
          <w:szCs w:val="28"/>
          <w:lang w:val="ru-RU" w:eastAsia="zh-CN"/>
        </w:rPr>
      </w:pPr>
      <w:r w:rsidRPr="000B07F5">
        <w:rPr>
          <w:rFonts w:ascii="Times New Roman CYR" w:hAnsi="Times New Roman CYR" w:cs="Times New Roman CYR"/>
          <w:sz w:val="28"/>
          <w:szCs w:val="28"/>
          <w:lang w:val="ru-RU" w:eastAsia="zh-CN"/>
        </w:rPr>
        <w:t xml:space="preserve">4.Ермаков Д.С., Зверев и. Д., </w:t>
      </w:r>
      <w:proofErr w:type="spellStart"/>
      <w:r w:rsidRPr="000B07F5">
        <w:rPr>
          <w:rFonts w:ascii="Times New Roman CYR" w:hAnsi="Times New Roman CYR" w:cs="Times New Roman CYR"/>
          <w:sz w:val="28"/>
          <w:szCs w:val="28"/>
          <w:lang w:val="ru-RU" w:eastAsia="zh-CN"/>
        </w:rPr>
        <w:t>Суравегина</w:t>
      </w:r>
      <w:proofErr w:type="spellEnd"/>
      <w:r w:rsidRPr="000B07F5">
        <w:rPr>
          <w:rFonts w:ascii="Times New Roman CYR" w:hAnsi="Times New Roman CYR" w:cs="Times New Roman CYR"/>
          <w:sz w:val="28"/>
          <w:szCs w:val="28"/>
          <w:lang w:val="ru-RU" w:eastAsia="zh-CN"/>
        </w:rPr>
        <w:t xml:space="preserve"> И. Т. Учимся решать экологические проблемы. Методическое пособие для учителя. – М.: Школьная Пресса, 2012.-112 с</w:t>
      </w:r>
      <w:proofErr w:type="gramStart"/>
      <w:r w:rsidRPr="000B07F5">
        <w:rPr>
          <w:rFonts w:ascii="Times New Roman CYR" w:hAnsi="Times New Roman CYR" w:cs="Times New Roman CYR"/>
          <w:sz w:val="28"/>
          <w:szCs w:val="28"/>
          <w:lang w:val="ru-RU" w:eastAsia="zh-CN"/>
        </w:rPr>
        <w:t>.-</w:t>
      </w:r>
      <w:proofErr w:type="gramEnd"/>
      <w:r w:rsidRPr="000B07F5">
        <w:rPr>
          <w:rFonts w:ascii="Times New Roman CYR" w:hAnsi="Times New Roman CYR" w:cs="Times New Roman CYR"/>
          <w:sz w:val="28"/>
          <w:szCs w:val="28"/>
          <w:lang w:val="ru-RU" w:eastAsia="zh-CN"/>
        </w:rPr>
        <w:t xml:space="preserve">(Библиотека журнала «Биология в школе», </w:t>
      </w:r>
      <w:proofErr w:type="spellStart"/>
      <w:r w:rsidRPr="000B07F5">
        <w:rPr>
          <w:rFonts w:ascii="Times New Roman CYR" w:hAnsi="Times New Roman CYR" w:cs="Times New Roman CYR"/>
          <w:sz w:val="28"/>
          <w:szCs w:val="28"/>
          <w:lang w:val="ru-RU" w:eastAsia="zh-CN"/>
        </w:rPr>
        <w:t>вып</w:t>
      </w:r>
      <w:proofErr w:type="spellEnd"/>
      <w:r w:rsidRPr="000B07F5">
        <w:rPr>
          <w:rFonts w:ascii="Times New Roman CYR" w:hAnsi="Times New Roman CYR" w:cs="Times New Roman CYR"/>
          <w:sz w:val="28"/>
          <w:szCs w:val="28"/>
          <w:lang w:val="ru-RU" w:eastAsia="zh-CN"/>
        </w:rPr>
        <w:t>. 10.)</w:t>
      </w:r>
      <w:r w:rsidRPr="000B07F5">
        <w:rPr>
          <w:color w:val="auto"/>
          <w:sz w:val="28"/>
          <w:szCs w:val="28"/>
          <w:lang w:val="ru-RU" w:eastAsia="zh-CN"/>
        </w:rPr>
        <w:t xml:space="preserve"> </w:t>
      </w:r>
    </w:p>
    <w:p w:rsidR="000B07F5" w:rsidRPr="000B07F5" w:rsidRDefault="000B07F5" w:rsidP="000B07F5">
      <w:pPr>
        <w:suppressAutoHyphens/>
        <w:spacing w:after="0" w:line="360" w:lineRule="auto"/>
        <w:ind w:left="0" w:right="0" w:firstLine="0"/>
        <w:rPr>
          <w:color w:val="auto"/>
          <w:sz w:val="28"/>
          <w:szCs w:val="28"/>
          <w:lang w:val="ru-RU" w:eastAsia="zh-CN"/>
        </w:rPr>
      </w:pPr>
      <w:r w:rsidRPr="000B07F5">
        <w:rPr>
          <w:color w:val="auto"/>
          <w:sz w:val="28"/>
          <w:szCs w:val="28"/>
          <w:lang w:val="ru-RU" w:eastAsia="zh-CN"/>
        </w:rPr>
        <w:t xml:space="preserve">5. </w:t>
      </w:r>
      <w:proofErr w:type="spellStart"/>
      <w:r w:rsidRPr="000B07F5">
        <w:rPr>
          <w:color w:val="auto"/>
          <w:sz w:val="28"/>
          <w:szCs w:val="28"/>
          <w:lang w:val="ru-RU" w:eastAsia="zh-CN"/>
        </w:rPr>
        <w:t>Тавстуха</w:t>
      </w:r>
      <w:proofErr w:type="spellEnd"/>
      <w:r w:rsidRPr="000B07F5">
        <w:rPr>
          <w:color w:val="auto"/>
          <w:sz w:val="28"/>
          <w:szCs w:val="28"/>
          <w:lang w:val="ru-RU" w:eastAsia="zh-CN"/>
        </w:rPr>
        <w:t xml:space="preserve"> О.Г. Становление экологической культуры учащихся в учреждениях дополнительного образования: теория и практика: монография /О.Г. </w:t>
      </w:r>
      <w:proofErr w:type="spellStart"/>
      <w:r w:rsidRPr="000B07F5">
        <w:rPr>
          <w:color w:val="auto"/>
          <w:sz w:val="28"/>
          <w:szCs w:val="28"/>
          <w:lang w:val="ru-RU" w:eastAsia="zh-CN"/>
        </w:rPr>
        <w:t>Тавстуха</w:t>
      </w:r>
      <w:proofErr w:type="spellEnd"/>
      <w:r w:rsidRPr="000B07F5">
        <w:rPr>
          <w:color w:val="auto"/>
          <w:sz w:val="28"/>
          <w:szCs w:val="28"/>
          <w:lang w:val="ru-RU" w:eastAsia="zh-CN"/>
        </w:rPr>
        <w:t>. – Оренбург: Пресса, 2001. – 260с.</w:t>
      </w:r>
    </w:p>
    <w:p w:rsidR="000B07F5" w:rsidRPr="000B07F5" w:rsidRDefault="000B07F5" w:rsidP="000B07F5">
      <w:pPr>
        <w:suppressAutoHyphens/>
        <w:spacing w:after="0" w:line="360" w:lineRule="auto"/>
        <w:ind w:left="0" w:right="0" w:firstLine="567"/>
        <w:rPr>
          <w:color w:val="auto"/>
          <w:sz w:val="28"/>
          <w:szCs w:val="28"/>
          <w:lang w:val="ru-RU" w:eastAsia="zh-CN"/>
        </w:rPr>
      </w:pPr>
    </w:p>
    <w:p w:rsidR="000B07F5" w:rsidRPr="000B07F5" w:rsidRDefault="000B07F5" w:rsidP="000B07F5">
      <w:pPr>
        <w:suppressAutoHyphens/>
        <w:spacing w:after="0" w:line="360" w:lineRule="auto"/>
        <w:ind w:left="0" w:right="0" w:firstLine="567"/>
        <w:rPr>
          <w:color w:val="auto"/>
          <w:sz w:val="28"/>
          <w:szCs w:val="28"/>
          <w:lang w:val="ru-RU" w:eastAsia="zh-CN"/>
        </w:rPr>
      </w:pPr>
      <w:r w:rsidRPr="000B07F5">
        <w:rPr>
          <w:b/>
          <w:color w:val="auto"/>
          <w:sz w:val="28"/>
          <w:szCs w:val="28"/>
          <w:lang w:val="ru-RU" w:eastAsia="zh-CN"/>
        </w:rPr>
        <w:t>Дополнительная литература:</w:t>
      </w:r>
    </w:p>
    <w:p w:rsidR="000B07F5" w:rsidRPr="000B07F5" w:rsidRDefault="000B07F5" w:rsidP="000B07F5">
      <w:pPr>
        <w:suppressAutoHyphens/>
        <w:spacing w:after="0" w:line="360" w:lineRule="auto"/>
        <w:ind w:left="0" w:right="0" w:firstLine="0"/>
        <w:rPr>
          <w:color w:val="auto"/>
          <w:sz w:val="28"/>
          <w:szCs w:val="28"/>
          <w:lang w:val="ru-RU" w:eastAsia="zh-CN"/>
        </w:rPr>
      </w:pPr>
      <w:r w:rsidRPr="000B07F5">
        <w:rPr>
          <w:color w:val="auto"/>
          <w:sz w:val="28"/>
          <w:szCs w:val="28"/>
          <w:lang w:val="ru-RU" w:eastAsia="zh-CN"/>
        </w:rPr>
        <w:t xml:space="preserve">1.Биологический энциклопедический словарь (гл. ред. М.С. Гиляров; </w:t>
      </w:r>
      <w:proofErr w:type="spellStart"/>
      <w:r w:rsidRPr="000B07F5">
        <w:rPr>
          <w:color w:val="auto"/>
          <w:sz w:val="28"/>
          <w:szCs w:val="28"/>
          <w:lang w:val="ru-RU" w:eastAsia="zh-CN"/>
        </w:rPr>
        <w:t>редкол</w:t>
      </w:r>
      <w:proofErr w:type="spellEnd"/>
      <w:r w:rsidRPr="000B07F5">
        <w:rPr>
          <w:color w:val="auto"/>
          <w:sz w:val="28"/>
          <w:szCs w:val="28"/>
          <w:lang w:val="ru-RU" w:eastAsia="zh-CN"/>
        </w:rPr>
        <w:t xml:space="preserve">.: А.А. Баев, Г.Г. </w:t>
      </w:r>
      <w:proofErr w:type="spellStart"/>
      <w:r w:rsidRPr="000B07F5">
        <w:rPr>
          <w:color w:val="auto"/>
          <w:sz w:val="28"/>
          <w:szCs w:val="28"/>
          <w:lang w:val="ru-RU" w:eastAsia="zh-CN"/>
        </w:rPr>
        <w:t>Винберг</w:t>
      </w:r>
      <w:proofErr w:type="spellEnd"/>
      <w:r w:rsidRPr="000B07F5">
        <w:rPr>
          <w:color w:val="auto"/>
          <w:sz w:val="28"/>
          <w:szCs w:val="28"/>
          <w:lang w:val="ru-RU" w:eastAsia="zh-CN"/>
        </w:rPr>
        <w:t xml:space="preserve">, Г.А. </w:t>
      </w:r>
      <w:proofErr w:type="spellStart"/>
      <w:r w:rsidRPr="000B07F5">
        <w:rPr>
          <w:color w:val="auto"/>
          <w:sz w:val="28"/>
          <w:szCs w:val="28"/>
          <w:lang w:val="ru-RU" w:eastAsia="zh-CN"/>
        </w:rPr>
        <w:t>Заварин</w:t>
      </w:r>
      <w:proofErr w:type="spellEnd"/>
      <w:r w:rsidRPr="000B07F5">
        <w:rPr>
          <w:color w:val="auto"/>
          <w:sz w:val="28"/>
          <w:szCs w:val="28"/>
          <w:lang w:val="ru-RU" w:eastAsia="zh-CN"/>
        </w:rPr>
        <w:t xml:space="preserve"> и </w:t>
      </w:r>
      <w:proofErr w:type="spellStart"/>
      <w:proofErr w:type="gramStart"/>
      <w:r w:rsidRPr="000B07F5">
        <w:rPr>
          <w:color w:val="auto"/>
          <w:sz w:val="28"/>
          <w:szCs w:val="28"/>
          <w:lang w:val="ru-RU" w:eastAsia="zh-CN"/>
        </w:rPr>
        <w:t>др</w:t>
      </w:r>
      <w:proofErr w:type="spellEnd"/>
      <w:proofErr w:type="gramEnd"/>
      <w:r w:rsidRPr="000B07F5">
        <w:rPr>
          <w:color w:val="auto"/>
          <w:sz w:val="28"/>
          <w:szCs w:val="28"/>
          <w:lang w:val="ru-RU" w:eastAsia="zh-CN"/>
        </w:rPr>
        <w:t>). – М.: Современная энциклопедия, 2012 – 831с.</w:t>
      </w:r>
    </w:p>
    <w:p w:rsidR="000B07F5" w:rsidRPr="000B07F5" w:rsidRDefault="000B07F5" w:rsidP="000B07F5">
      <w:pPr>
        <w:suppressAutoHyphens/>
        <w:spacing w:before="57" w:after="57" w:line="360" w:lineRule="auto"/>
        <w:ind w:left="57" w:right="57" w:firstLine="57"/>
        <w:jc w:val="left"/>
        <w:rPr>
          <w:color w:val="auto"/>
          <w:sz w:val="28"/>
          <w:szCs w:val="28"/>
          <w:lang w:val="ru-RU" w:eastAsia="zh-CN"/>
        </w:rPr>
      </w:pPr>
      <w:r w:rsidRPr="000B07F5">
        <w:rPr>
          <w:color w:val="auto"/>
          <w:sz w:val="28"/>
          <w:szCs w:val="28"/>
          <w:lang w:val="ru-RU" w:eastAsia="zh-CN"/>
        </w:rPr>
        <w:t>2.Дмитриев Ю.Д. Соседи по планете. Земноводные и пресмыкающиеся. – М.: Олимп, ООО Издательство АСТ,  2010- 304с.</w:t>
      </w:r>
    </w:p>
    <w:p w:rsidR="000B07F5" w:rsidRPr="000B07F5" w:rsidRDefault="000B07F5" w:rsidP="000B07F5">
      <w:pPr>
        <w:suppressAutoHyphens/>
        <w:spacing w:before="57" w:after="57" w:line="360" w:lineRule="auto"/>
        <w:ind w:left="57" w:right="57" w:firstLine="57"/>
        <w:jc w:val="left"/>
        <w:rPr>
          <w:color w:val="auto"/>
          <w:sz w:val="28"/>
          <w:szCs w:val="28"/>
          <w:lang w:val="ru-RU" w:eastAsia="zh-CN"/>
        </w:rPr>
      </w:pPr>
      <w:r w:rsidRPr="000B07F5">
        <w:rPr>
          <w:color w:val="auto"/>
          <w:sz w:val="28"/>
          <w:szCs w:val="28"/>
          <w:lang w:val="ru-RU" w:eastAsia="zh-CN"/>
        </w:rPr>
        <w:t>3.Жизнь животных. - М.: Просвещение, 2001. Т.1-7.</w:t>
      </w:r>
    </w:p>
    <w:p w:rsidR="000B07F5" w:rsidRPr="000B07F5" w:rsidRDefault="000B07F5" w:rsidP="000B07F5">
      <w:pPr>
        <w:suppressAutoHyphens/>
        <w:spacing w:before="57" w:after="57" w:line="360" w:lineRule="auto"/>
        <w:ind w:left="57" w:right="57" w:firstLine="57"/>
        <w:jc w:val="left"/>
        <w:rPr>
          <w:color w:val="auto"/>
          <w:sz w:val="28"/>
          <w:szCs w:val="28"/>
          <w:lang w:val="ru-RU" w:eastAsia="zh-CN"/>
        </w:rPr>
      </w:pPr>
      <w:r w:rsidRPr="000B07F5">
        <w:rPr>
          <w:color w:val="auto"/>
          <w:sz w:val="28"/>
          <w:szCs w:val="28"/>
          <w:lang w:val="ru-RU" w:eastAsia="zh-CN"/>
        </w:rPr>
        <w:t xml:space="preserve">4.Жизнь растений. – М.: Просвещение, 2001. Т.1-6. </w:t>
      </w:r>
    </w:p>
    <w:p w:rsidR="000B07F5" w:rsidRPr="000B07F5" w:rsidRDefault="000B07F5" w:rsidP="000B07F5">
      <w:pPr>
        <w:suppressAutoHyphens/>
        <w:spacing w:before="57" w:after="57" w:line="360" w:lineRule="auto"/>
        <w:ind w:left="57" w:right="57" w:firstLine="57"/>
        <w:jc w:val="left"/>
        <w:rPr>
          <w:color w:val="auto"/>
          <w:sz w:val="28"/>
          <w:szCs w:val="28"/>
          <w:lang w:val="ru-RU" w:eastAsia="zh-CN"/>
        </w:rPr>
      </w:pPr>
      <w:r w:rsidRPr="000B07F5">
        <w:rPr>
          <w:color w:val="auto"/>
          <w:sz w:val="28"/>
          <w:szCs w:val="28"/>
          <w:lang w:val="ru-RU" w:eastAsia="zh-CN"/>
        </w:rPr>
        <w:t xml:space="preserve">5.Краткий словарь биологических терминов. Кн. Для учителя (Н.Ф. </w:t>
      </w:r>
      <w:proofErr w:type="spellStart"/>
      <w:r w:rsidRPr="000B07F5">
        <w:rPr>
          <w:color w:val="auto"/>
          <w:sz w:val="28"/>
          <w:szCs w:val="28"/>
          <w:lang w:val="ru-RU" w:eastAsia="zh-CN"/>
        </w:rPr>
        <w:t>Реймерс</w:t>
      </w:r>
      <w:proofErr w:type="spellEnd"/>
      <w:r w:rsidRPr="000B07F5">
        <w:rPr>
          <w:color w:val="auto"/>
          <w:sz w:val="28"/>
          <w:szCs w:val="28"/>
          <w:lang w:val="ru-RU" w:eastAsia="zh-CN"/>
        </w:rPr>
        <w:t xml:space="preserve"> – 2-е </w:t>
      </w:r>
      <w:proofErr w:type="spellStart"/>
      <w:proofErr w:type="gramStart"/>
      <w:r w:rsidRPr="000B07F5">
        <w:rPr>
          <w:color w:val="auto"/>
          <w:sz w:val="28"/>
          <w:szCs w:val="28"/>
          <w:lang w:val="ru-RU" w:eastAsia="zh-CN"/>
        </w:rPr>
        <w:t>изд</w:t>
      </w:r>
      <w:proofErr w:type="spellEnd"/>
      <w:proofErr w:type="gramEnd"/>
      <w:r w:rsidRPr="000B07F5">
        <w:rPr>
          <w:color w:val="auto"/>
          <w:sz w:val="28"/>
          <w:szCs w:val="28"/>
          <w:lang w:val="ru-RU" w:eastAsia="zh-CN"/>
        </w:rPr>
        <w:t>). – М.: Просвещение, 20009 – 368с.</w:t>
      </w:r>
    </w:p>
    <w:p w:rsidR="00F3480B" w:rsidRPr="000A4671" w:rsidRDefault="00F3480B" w:rsidP="000B07F5">
      <w:pPr>
        <w:widowControl w:val="0"/>
        <w:numPr>
          <w:ilvl w:val="0"/>
          <w:numId w:val="10"/>
        </w:numPr>
        <w:autoSpaceDE w:val="0"/>
        <w:autoSpaceDN w:val="0"/>
        <w:spacing w:before="1" w:after="0" w:line="232" w:lineRule="auto"/>
        <w:ind w:left="0" w:right="3" w:firstLine="0"/>
        <w:jc w:val="both"/>
        <w:rPr>
          <w:sz w:val="28"/>
          <w:szCs w:val="28"/>
          <w:lang w:val="ru-RU"/>
        </w:rPr>
      </w:pPr>
    </w:p>
    <w:sectPr w:rsidR="00F3480B" w:rsidRPr="000A4671" w:rsidSect="00F3480B">
      <w:pgSz w:w="11906" w:h="16838"/>
      <w:pgMar w:top="480" w:right="845" w:bottom="478" w:left="14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4F" w:rsidRDefault="00D4324F">
      <w:pPr>
        <w:spacing w:after="0" w:line="240" w:lineRule="auto"/>
      </w:pPr>
      <w:r>
        <w:separator/>
      </w:r>
    </w:p>
  </w:endnote>
  <w:endnote w:type="continuationSeparator" w:id="0">
    <w:p w:rsidR="00D4324F" w:rsidRDefault="00D4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4F" w:rsidRDefault="00D4324F">
      <w:pPr>
        <w:spacing w:after="0" w:line="240" w:lineRule="auto"/>
      </w:pPr>
      <w:r>
        <w:separator/>
      </w:r>
    </w:p>
  </w:footnote>
  <w:footnote w:type="continuationSeparator" w:id="0">
    <w:p w:rsidR="00D4324F" w:rsidRDefault="00D43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5CA1941"/>
    <w:multiLevelType w:val="hybridMultilevel"/>
    <w:tmpl w:val="0FAA57E0"/>
    <w:lvl w:ilvl="0" w:tplc="871CD7BA">
      <w:start w:val="1"/>
      <w:numFmt w:val="decimal"/>
      <w:lvlText w:val="%1."/>
      <w:lvlJc w:val="left"/>
      <w:pPr>
        <w:ind w:left="1044" w:hanging="280"/>
      </w:pPr>
      <w:rPr>
        <w:rFonts w:ascii="Times New Roman" w:eastAsia="Times New Roman" w:hAnsi="Times New Roman" w:cs="Times New Roman" w:hint="default"/>
        <w:w w:val="99"/>
        <w:sz w:val="28"/>
        <w:szCs w:val="28"/>
        <w:lang w:val="ru-RU" w:eastAsia="en-US" w:bidi="ar-SA"/>
      </w:rPr>
    </w:lvl>
    <w:lvl w:ilvl="1" w:tplc="9CEA4F8E">
      <w:numFmt w:val="bullet"/>
      <w:lvlText w:val="•"/>
      <w:lvlJc w:val="left"/>
      <w:pPr>
        <w:ind w:left="1978" w:hanging="280"/>
      </w:pPr>
      <w:rPr>
        <w:rFonts w:hint="default"/>
        <w:lang w:val="ru-RU" w:eastAsia="en-US" w:bidi="ar-SA"/>
      </w:rPr>
    </w:lvl>
    <w:lvl w:ilvl="2" w:tplc="734EF35E">
      <w:numFmt w:val="bullet"/>
      <w:lvlText w:val="•"/>
      <w:lvlJc w:val="left"/>
      <w:pPr>
        <w:ind w:left="2916" w:hanging="280"/>
      </w:pPr>
      <w:rPr>
        <w:rFonts w:hint="default"/>
        <w:lang w:val="ru-RU" w:eastAsia="en-US" w:bidi="ar-SA"/>
      </w:rPr>
    </w:lvl>
    <w:lvl w:ilvl="3" w:tplc="0E3200F8">
      <w:numFmt w:val="bullet"/>
      <w:lvlText w:val="•"/>
      <w:lvlJc w:val="left"/>
      <w:pPr>
        <w:ind w:left="3854" w:hanging="280"/>
      </w:pPr>
      <w:rPr>
        <w:rFonts w:hint="default"/>
        <w:lang w:val="ru-RU" w:eastAsia="en-US" w:bidi="ar-SA"/>
      </w:rPr>
    </w:lvl>
    <w:lvl w:ilvl="4" w:tplc="74D45714">
      <w:numFmt w:val="bullet"/>
      <w:lvlText w:val="•"/>
      <w:lvlJc w:val="left"/>
      <w:pPr>
        <w:ind w:left="4792" w:hanging="280"/>
      </w:pPr>
      <w:rPr>
        <w:rFonts w:hint="default"/>
        <w:lang w:val="ru-RU" w:eastAsia="en-US" w:bidi="ar-SA"/>
      </w:rPr>
    </w:lvl>
    <w:lvl w:ilvl="5" w:tplc="005867E8">
      <w:numFmt w:val="bullet"/>
      <w:lvlText w:val="•"/>
      <w:lvlJc w:val="left"/>
      <w:pPr>
        <w:ind w:left="5730" w:hanging="280"/>
      </w:pPr>
      <w:rPr>
        <w:rFonts w:hint="default"/>
        <w:lang w:val="ru-RU" w:eastAsia="en-US" w:bidi="ar-SA"/>
      </w:rPr>
    </w:lvl>
    <w:lvl w:ilvl="6" w:tplc="8A88098A">
      <w:numFmt w:val="bullet"/>
      <w:lvlText w:val="•"/>
      <w:lvlJc w:val="left"/>
      <w:pPr>
        <w:ind w:left="6668" w:hanging="280"/>
      </w:pPr>
      <w:rPr>
        <w:rFonts w:hint="default"/>
        <w:lang w:val="ru-RU" w:eastAsia="en-US" w:bidi="ar-SA"/>
      </w:rPr>
    </w:lvl>
    <w:lvl w:ilvl="7" w:tplc="639CCD56">
      <w:numFmt w:val="bullet"/>
      <w:lvlText w:val="•"/>
      <w:lvlJc w:val="left"/>
      <w:pPr>
        <w:ind w:left="7606" w:hanging="280"/>
      </w:pPr>
      <w:rPr>
        <w:rFonts w:hint="default"/>
        <w:lang w:val="ru-RU" w:eastAsia="en-US" w:bidi="ar-SA"/>
      </w:rPr>
    </w:lvl>
    <w:lvl w:ilvl="8" w:tplc="F5C29A66">
      <w:numFmt w:val="bullet"/>
      <w:lvlText w:val="•"/>
      <w:lvlJc w:val="left"/>
      <w:pPr>
        <w:ind w:left="8544" w:hanging="280"/>
      </w:pPr>
      <w:rPr>
        <w:rFonts w:hint="default"/>
        <w:lang w:val="ru-RU" w:eastAsia="en-US" w:bidi="ar-SA"/>
      </w:rPr>
    </w:lvl>
  </w:abstractNum>
  <w:abstractNum w:abstractNumId="5">
    <w:nsid w:val="17C762E5"/>
    <w:multiLevelType w:val="hybridMultilevel"/>
    <w:tmpl w:val="4AAACB4E"/>
    <w:lvl w:ilvl="0" w:tplc="0ED45420">
      <w:start w:val="1"/>
      <w:numFmt w:val="bullet"/>
      <w:lvlText w:val=""/>
      <w:lvlJc w:val="left"/>
      <w:pPr>
        <w:ind w:left="720" w:hanging="360"/>
      </w:pPr>
      <w:rPr>
        <w:rFonts w:ascii="Symbol" w:hAnsi="Symbol" w:hint="default"/>
      </w:rPr>
    </w:lvl>
    <w:lvl w:ilvl="1" w:tplc="A69A1596">
      <w:start w:val="1"/>
      <w:numFmt w:val="bullet"/>
      <w:lvlText w:val="o"/>
      <w:lvlJc w:val="left"/>
      <w:pPr>
        <w:ind w:left="1440" w:hanging="360"/>
      </w:pPr>
      <w:rPr>
        <w:rFonts w:ascii="Courier New" w:hAnsi="Courier New" w:cs="Courier New" w:hint="default"/>
      </w:rPr>
    </w:lvl>
    <w:lvl w:ilvl="2" w:tplc="7BD2AB92">
      <w:start w:val="1"/>
      <w:numFmt w:val="bullet"/>
      <w:lvlText w:val=""/>
      <w:lvlJc w:val="left"/>
      <w:pPr>
        <w:ind w:left="2160" w:hanging="360"/>
      </w:pPr>
      <w:rPr>
        <w:rFonts w:ascii="Wingdings" w:hAnsi="Wingdings" w:hint="default"/>
      </w:rPr>
    </w:lvl>
    <w:lvl w:ilvl="3" w:tplc="9DA8D58A">
      <w:start w:val="1"/>
      <w:numFmt w:val="bullet"/>
      <w:lvlText w:val=""/>
      <w:lvlJc w:val="left"/>
      <w:pPr>
        <w:ind w:left="2880" w:hanging="360"/>
      </w:pPr>
      <w:rPr>
        <w:rFonts w:ascii="Symbol" w:hAnsi="Symbol" w:hint="default"/>
      </w:rPr>
    </w:lvl>
    <w:lvl w:ilvl="4" w:tplc="9610901C">
      <w:start w:val="1"/>
      <w:numFmt w:val="bullet"/>
      <w:lvlText w:val="o"/>
      <w:lvlJc w:val="left"/>
      <w:pPr>
        <w:ind w:left="3600" w:hanging="360"/>
      </w:pPr>
      <w:rPr>
        <w:rFonts w:ascii="Courier New" w:hAnsi="Courier New" w:cs="Courier New" w:hint="default"/>
      </w:rPr>
    </w:lvl>
    <w:lvl w:ilvl="5" w:tplc="F628E9E6">
      <w:start w:val="1"/>
      <w:numFmt w:val="bullet"/>
      <w:lvlText w:val=""/>
      <w:lvlJc w:val="left"/>
      <w:pPr>
        <w:ind w:left="4320" w:hanging="360"/>
      </w:pPr>
      <w:rPr>
        <w:rFonts w:ascii="Wingdings" w:hAnsi="Wingdings" w:hint="default"/>
      </w:rPr>
    </w:lvl>
    <w:lvl w:ilvl="6" w:tplc="AC166FE8">
      <w:start w:val="1"/>
      <w:numFmt w:val="bullet"/>
      <w:lvlText w:val=""/>
      <w:lvlJc w:val="left"/>
      <w:pPr>
        <w:ind w:left="5040" w:hanging="360"/>
      </w:pPr>
      <w:rPr>
        <w:rFonts w:ascii="Symbol" w:hAnsi="Symbol" w:hint="default"/>
      </w:rPr>
    </w:lvl>
    <w:lvl w:ilvl="7" w:tplc="B3C06388">
      <w:start w:val="1"/>
      <w:numFmt w:val="bullet"/>
      <w:lvlText w:val="o"/>
      <w:lvlJc w:val="left"/>
      <w:pPr>
        <w:ind w:left="5760" w:hanging="360"/>
      </w:pPr>
      <w:rPr>
        <w:rFonts w:ascii="Courier New" w:hAnsi="Courier New" w:cs="Courier New" w:hint="default"/>
      </w:rPr>
    </w:lvl>
    <w:lvl w:ilvl="8" w:tplc="BC40841E">
      <w:start w:val="1"/>
      <w:numFmt w:val="bullet"/>
      <w:lvlText w:val=""/>
      <w:lvlJc w:val="left"/>
      <w:pPr>
        <w:ind w:left="6480" w:hanging="360"/>
      </w:pPr>
      <w:rPr>
        <w:rFonts w:ascii="Wingdings" w:hAnsi="Wingdings" w:hint="default"/>
      </w:rPr>
    </w:lvl>
  </w:abstractNum>
  <w:abstractNum w:abstractNumId="6">
    <w:nsid w:val="2AEE2049"/>
    <w:multiLevelType w:val="hybridMultilevel"/>
    <w:tmpl w:val="81F65AE4"/>
    <w:lvl w:ilvl="0" w:tplc="45D4428E">
      <w:start w:val="19"/>
      <w:numFmt w:val="decimal"/>
      <w:lvlText w:val="%1."/>
      <w:lvlJc w:val="left"/>
      <w:pPr>
        <w:ind w:left="992" w:hanging="360"/>
        <w:jc w:val="left"/>
      </w:pPr>
      <w:rPr>
        <w:rFonts w:ascii="Times New Roman" w:eastAsia="Times New Roman" w:hAnsi="Times New Roman" w:cs="Times New Roman" w:hint="default"/>
        <w:w w:val="99"/>
        <w:sz w:val="26"/>
        <w:szCs w:val="26"/>
        <w:lang w:val="ru-RU" w:eastAsia="en-US" w:bidi="ar-SA"/>
      </w:rPr>
    </w:lvl>
    <w:lvl w:ilvl="1" w:tplc="BD04B74C">
      <w:numFmt w:val="bullet"/>
      <w:lvlText w:val="•"/>
      <w:lvlJc w:val="left"/>
      <w:pPr>
        <w:ind w:left="2029" w:hanging="360"/>
      </w:pPr>
      <w:rPr>
        <w:rFonts w:hint="default"/>
        <w:lang w:val="ru-RU" w:eastAsia="en-US" w:bidi="ar-SA"/>
      </w:rPr>
    </w:lvl>
    <w:lvl w:ilvl="2" w:tplc="5574C132">
      <w:numFmt w:val="bullet"/>
      <w:lvlText w:val="•"/>
      <w:lvlJc w:val="left"/>
      <w:pPr>
        <w:ind w:left="3058" w:hanging="360"/>
      </w:pPr>
      <w:rPr>
        <w:rFonts w:hint="default"/>
        <w:lang w:val="ru-RU" w:eastAsia="en-US" w:bidi="ar-SA"/>
      </w:rPr>
    </w:lvl>
    <w:lvl w:ilvl="3" w:tplc="47DE6E40">
      <w:numFmt w:val="bullet"/>
      <w:lvlText w:val="•"/>
      <w:lvlJc w:val="left"/>
      <w:pPr>
        <w:ind w:left="4087" w:hanging="360"/>
      </w:pPr>
      <w:rPr>
        <w:rFonts w:hint="default"/>
        <w:lang w:val="ru-RU" w:eastAsia="en-US" w:bidi="ar-SA"/>
      </w:rPr>
    </w:lvl>
    <w:lvl w:ilvl="4" w:tplc="0F72C584">
      <w:numFmt w:val="bullet"/>
      <w:lvlText w:val="•"/>
      <w:lvlJc w:val="left"/>
      <w:pPr>
        <w:ind w:left="5116" w:hanging="360"/>
      </w:pPr>
      <w:rPr>
        <w:rFonts w:hint="default"/>
        <w:lang w:val="ru-RU" w:eastAsia="en-US" w:bidi="ar-SA"/>
      </w:rPr>
    </w:lvl>
    <w:lvl w:ilvl="5" w:tplc="0C8E16E4">
      <w:numFmt w:val="bullet"/>
      <w:lvlText w:val="•"/>
      <w:lvlJc w:val="left"/>
      <w:pPr>
        <w:ind w:left="6145" w:hanging="360"/>
      </w:pPr>
      <w:rPr>
        <w:rFonts w:hint="default"/>
        <w:lang w:val="ru-RU" w:eastAsia="en-US" w:bidi="ar-SA"/>
      </w:rPr>
    </w:lvl>
    <w:lvl w:ilvl="6" w:tplc="A9849BA4">
      <w:numFmt w:val="bullet"/>
      <w:lvlText w:val="•"/>
      <w:lvlJc w:val="left"/>
      <w:pPr>
        <w:ind w:left="7174" w:hanging="360"/>
      </w:pPr>
      <w:rPr>
        <w:rFonts w:hint="default"/>
        <w:lang w:val="ru-RU" w:eastAsia="en-US" w:bidi="ar-SA"/>
      </w:rPr>
    </w:lvl>
    <w:lvl w:ilvl="7" w:tplc="6FF22E1C">
      <w:numFmt w:val="bullet"/>
      <w:lvlText w:val="•"/>
      <w:lvlJc w:val="left"/>
      <w:pPr>
        <w:ind w:left="8203" w:hanging="360"/>
      </w:pPr>
      <w:rPr>
        <w:rFonts w:hint="default"/>
        <w:lang w:val="ru-RU" w:eastAsia="en-US" w:bidi="ar-SA"/>
      </w:rPr>
    </w:lvl>
    <w:lvl w:ilvl="8" w:tplc="52E69EB8">
      <w:numFmt w:val="bullet"/>
      <w:lvlText w:val="•"/>
      <w:lvlJc w:val="left"/>
      <w:pPr>
        <w:ind w:left="9232" w:hanging="360"/>
      </w:pPr>
      <w:rPr>
        <w:rFonts w:hint="default"/>
        <w:lang w:val="ru-RU" w:eastAsia="en-US" w:bidi="ar-SA"/>
      </w:rPr>
    </w:lvl>
  </w:abstractNum>
  <w:abstractNum w:abstractNumId="7">
    <w:nsid w:val="35FD7437"/>
    <w:multiLevelType w:val="hybridMultilevel"/>
    <w:tmpl w:val="568823EC"/>
    <w:lvl w:ilvl="0" w:tplc="0419000D">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8">
    <w:nsid w:val="365638F8"/>
    <w:multiLevelType w:val="hybridMultilevel"/>
    <w:tmpl w:val="A28423BE"/>
    <w:lvl w:ilvl="0" w:tplc="7BBC45E0">
      <w:start w:val="16"/>
      <w:numFmt w:val="decimal"/>
      <w:lvlText w:val="%1."/>
      <w:lvlJc w:val="left"/>
      <w:pPr>
        <w:ind w:left="992" w:hanging="360"/>
        <w:jc w:val="left"/>
      </w:pPr>
      <w:rPr>
        <w:rFonts w:ascii="Times New Roman" w:eastAsia="Times New Roman" w:hAnsi="Times New Roman" w:cs="Times New Roman" w:hint="default"/>
        <w:w w:val="99"/>
        <w:sz w:val="26"/>
        <w:szCs w:val="26"/>
        <w:lang w:val="ru-RU" w:eastAsia="en-US" w:bidi="ar-SA"/>
      </w:rPr>
    </w:lvl>
    <w:lvl w:ilvl="1" w:tplc="21B0A2CA">
      <w:numFmt w:val="bullet"/>
      <w:lvlText w:val="•"/>
      <w:lvlJc w:val="left"/>
      <w:pPr>
        <w:ind w:left="2029" w:hanging="360"/>
      </w:pPr>
      <w:rPr>
        <w:rFonts w:hint="default"/>
        <w:lang w:val="ru-RU" w:eastAsia="en-US" w:bidi="ar-SA"/>
      </w:rPr>
    </w:lvl>
    <w:lvl w:ilvl="2" w:tplc="BB9E2F3A">
      <w:numFmt w:val="bullet"/>
      <w:lvlText w:val="•"/>
      <w:lvlJc w:val="left"/>
      <w:pPr>
        <w:ind w:left="3058" w:hanging="360"/>
      </w:pPr>
      <w:rPr>
        <w:rFonts w:hint="default"/>
        <w:lang w:val="ru-RU" w:eastAsia="en-US" w:bidi="ar-SA"/>
      </w:rPr>
    </w:lvl>
    <w:lvl w:ilvl="3" w:tplc="310872A2">
      <w:numFmt w:val="bullet"/>
      <w:lvlText w:val="•"/>
      <w:lvlJc w:val="left"/>
      <w:pPr>
        <w:ind w:left="4087" w:hanging="360"/>
      </w:pPr>
      <w:rPr>
        <w:rFonts w:hint="default"/>
        <w:lang w:val="ru-RU" w:eastAsia="en-US" w:bidi="ar-SA"/>
      </w:rPr>
    </w:lvl>
    <w:lvl w:ilvl="4" w:tplc="41DABF12">
      <w:numFmt w:val="bullet"/>
      <w:lvlText w:val="•"/>
      <w:lvlJc w:val="left"/>
      <w:pPr>
        <w:ind w:left="5116" w:hanging="360"/>
      </w:pPr>
      <w:rPr>
        <w:rFonts w:hint="default"/>
        <w:lang w:val="ru-RU" w:eastAsia="en-US" w:bidi="ar-SA"/>
      </w:rPr>
    </w:lvl>
    <w:lvl w:ilvl="5" w:tplc="8AF2D29A">
      <w:numFmt w:val="bullet"/>
      <w:lvlText w:val="•"/>
      <w:lvlJc w:val="left"/>
      <w:pPr>
        <w:ind w:left="6145" w:hanging="360"/>
      </w:pPr>
      <w:rPr>
        <w:rFonts w:hint="default"/>
        <w:lang w:val="ru-RU" w:eastAsia="en-US" w:bidi="ar-SA"/>
      </w:rPr>
    </w:lvl>
    <w:lvl w:ilvl="6" w:tplc="E2465970">
      <w:numFmt w:val="bullet"/>
      <w:lvlText w:val="•"/>
      <w:lvlJc w:val="left"/>
      <w:pPr>
        <w:ind w:left="7174" w:hanging="360"/>
      </w:pPr>
      <w:rPr>
        <w:rFonts w:hint="default"/>
        <w:lang w:val="ru-RU" w:eastAsia="en-US" w:bidi="ar-SA"/>
      </w:rPr>
    </w:lvl>
    <w:lvl w:ilvl="7" w:tplc="AFCCDB42">
      <w:numFmt w:val="bullet"/>
      <w:lvlText w:val="•"/>
      <w:lvlJc w:val="left"/>
      <w:pPr>
        <w:ind w:left="8203" w:hanging="360"/>
      </w:pPr>
      <w:rPr>
        <w:rFonts w:hint="default"/>
        <w:lang w:val="ru-RU" w:eastAsia="en-US" w:bidi="ar-SA"/>
      </w:rPr>
    </w:lvl>
    <w:lvl w:ilvl="8" w:tplc="17347E4E">
      <w:numFmt w:val="bullet"/>
      <w:lvlText w:val="•"/>
      <w:lvlJc w:val="left"/>
      <w:pPr>
        <w:ind w:left="9232" w:hanging="360"/>
      </w:pPr>
      <w:rPr>
        <w:rFonts w:hint="default"/>
        <w:lang w:val="ru-RU" w:eastAsia="en-US" w:bidi="ar-SA"/>
      </w:rPr>
    </w:lvl>
  </w:abstractNum>
  <w:abstractNum w:abstractNumId="9">
    <w:nsid w:val="4AD46632"/>
    <w:multiLevelType w:val="hybridMultilevel"/>
    <w:tmpl w:val="A8BE1EBA"/>
    <w:lvl w:ilvl="0" w:tplc="40D23228">
      <w:start w:val="1"/>
      <w:numFmt w:val="bullet"/>
      <w:lvlText w:val=""/>
      <w:lvlJc w:val="left"/>
      <w:pPr>
        <w:ind w:left="1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103446">
      <w:start w:val="1"/>
      <w:numFmt w:val="bullet"/>
      <w:lvlText w:val="o"/>
      <w:lvlJc w:val="left"/>
      <w:pPr>
        <w:ind w:left="1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16C506">
      <w:start w:val="1"/>
      <w:numFmt w:val="bullet"/>
      <w:lvlText w:val="▪"/>
      <w:lvlJc w:val="left"/>
      <w:pPr>
        <w:ind w:left="2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1CFD1A">
      <w:start w:val="1"/>
      <w:numFmt w:val="bullet"/>
      <w:lvlText w:val="•"/>
      <w:lvlJc w:val="left"/>
      <w:pPr>
        <w:ind w:left="3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B68A5C">
      <w:start w:val="1"/>
      <w:numFmt w:val="bullet"/>
      <w:lvlText w:val="o"/>
      <w:lvlJc w:val="left"/>
      <w:pPr>
        <w:ind w:left="3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D8E0BA">
      <w:start w:val="1"/>
      <w:numFmt w:val="bullet"/>
      <w:lvlText w:val="▪"/>
      <w:lvlJc w:val="left"/>
      <w:pPr>
        <w:ind w:left="4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CCBCA0">
      <w:start w:val="1"/>
      <w:numFmt w:val="bullet"/>
      <w:lvlText w:val="•"/>
      <w:lvlJc w:val="left"/>
      <w:pPr>
        <w:ind w:left="5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CAC4FA">
      <w:start w:val="1"/>
      <w:numFmt w:val="bullet"/>
      <w:lvlText w:val="o"/>
      <w:lvlJc w:val="left"/>
      <w:pPr>
        <w:ind w:left="6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988BE4">
      <w:start w:val="1"/>
      <w:numFmt w:val="bullet"/>
      <w:lvlText w:val="▪"/>
      <w:lvlJc w:val="left"/>
      <w:pPr>
        <w:ind w:left="6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4E596D4B"/>
    <w:multiLevelType w:val="hybridMultilevel"/>
    <w:tmpl w:val="655CFE20"/>
    <w:lvl w:ilvl="0" w:tplc="B3B84C60">
      <w:start w:val="1"/>
      <w:numFmt w:val="decimal"/>
      <w:lvlText w:val="%1."/>
      <w:lvlJc w:val="left"/>
      <w:pPr>
        <w:ind w:left="0"/>
      </w:pPr>
      <w:rPr>
        <w:rFonts w:ascii="Times New Roman" w:eastAsia="Times New Roman" w:hAnsi="Times New Roman"/>
        <w:b w:val="0"/>
        <w:i w:val="0"/>
        <w:strike w:val="0"/>
        <w:color w:val="000000"/>
        <w:sz w:val="22"/>
        <w:szCs w:val="22"/>
        <w:u w:val="none"/>
        <w:vertAlign w:val="baseline"/>
      </w:rPr>
    </w:lvl>
    <w:lvl w:ilvl="1" w:tplc="6EEE1A34">
      <w:start w:val="1"/>
      <w:numFmt w:val="lowerLetter"/>
      <w:lvlText w:val="%2"/>
      <w:lvlJc w:val="left"/>
      <w:pPr>
        <w:ind w:left="1090"/>
      </w:pPr>
      <w:rPr>
        <w:rFonts w:ascii="Times New Roman" w:eastAsia="Times New Roman" w:hAnsi="Times New Roman"/>
        <w:b w:val="0"/>
        <w:i w:val="0"/>
        <w:strike w:val="0"/>
        <w:color w:val="000000"/>
        <w:sz w:val="22"/>
        <w:szCs w:val="22"/>
        <w:u w:val="none"/>
        <w:vertAlign w:val="baseline"/>
      </w:rPr>
    </w:lvl>
    <w:lvl w:ilvl="2" w:tplc="AF0E22F4">
      <w:start w:val="1"/>
      <w:numFmt w:val="lowerRoman"/>
      <w:lvlText w:val="%3"/>
      <w:lvlJc w:val="left"/>
      <w:pPr>
        <w:ind w:left="1810"/>
      </w:pPr>
      <w:rPr>
        <w:rFonts w:ascii="Times New Roman" w:eastAsia="Times New Roman" w:hAnsi="Times New Roman"/>
        <w:b w:val="0"/>
        <w:i w:val="0"/>
        <w:strike w:val="0"/>
        <w:color w:val="000000"/>
        <w:sz w:val="22"/>
        <w:szCs w:val="22"/>
        <w:u w:val="none"/>
        <w:vertAlign w:val="baseline"/>
      </w:rPr>
    </w:lvl>
    <w:lvl w:ilvl="3" w:tplc="4D263644">
      <w:start w:val="1"/>
      <w:numFmt w:val="decimal"/>
      <w:lvlText w:val="%4"/>
      <w:lvlJc w:val="left"/>
      <w:pPr>
        <w:ind w:left="2530"/>
      </w:pPr>
      <w:rPr>
        <w:rFonts w:ascii="Times New Roman" w:eastAsia="Times New Roman" w:hAnsi="Times New Roman"/>
        <w:b w:val="0"/>
        <w:i w:val="0"/>
        <w:strike w:val="0"/>
        <w:color w:val="000000"/>
        <w:sz w:val="22"/>
        <w:szCs w:val="22"/>
        <w:u w:val="none"/>
        <w:vertAlign w:val="baseline"/>
      </w:rPr>
    </w:lvl>
    <w:lvl w:ilvl="4" w:tplc="3F202418">
      <w:start w:val="1"/>
      <w:numFmt w:val="lowerLetter"/>
      <w:lvlText w:val="%5"/>
      <w:lvlJc w:val="left"/>
      <w:pPr>
        <w:ind w:left="3250"/>
      </w:pPr>
      <w:rPr>
        <w:rFonts w:ascii="Times New Roman" w:eastAsia="Times New Roman" w:hAnsi="Times New Roman"/>
        <w:b w:val="0"/>
        <w:i w:val="0"/>
        <w:strike w:val="0"/>
        <w:color w:val="000000"/>
        <w:sz w:val="22"/>
        <w:szCs w:val="22"/>
        <w:u w:val="none"/>
        <w:vertAlign w:val="baseline"/>
      </w:rPr>
    </w:lvl>
    <w:lvl w:ilvl="5" w:tplc="30187E38">
      <w:start w:val="1"/>
      <w:numFmt w:val="lowerRoman"/>
      <w:lvlText w:val="%6"/>
      <w:lvlJc w:val="left"/>
      <w:pPr>
        <w:ind w:left="3970"/>
      </w:pPr>
      <w:rPr>
        <w:rFonts w:ascii="Times New Roman" w:eastAsia="Times New Roman" w:hAnsi="Times New Roman"/>
        <w:b w:val="0"/>
        <w:i w:val="0"/>
        <w:strike w:val="0"/>
        <w:color w:val="000000"/>
        <w:sz w:val="22"/>
        <w:szCs w:val="22"/>
        <w:u w:val="none"/>
        <w:vertAlign w:val="baseline"/>
      </w:rPr>
    </w:lvl>
    <w:lvl w:ilvl="6" w:tplc="D2E637CC">
      <w:start w:val="1"/>
      <w:numFmt w:val="decimal"/>
      <w:lvlText w:val="%7"/>
      <w:lvlJc w:val="left"/>
      <w:pPr>
        <w:ind w:left="4690"/>
      </w:pPr>
      <w:rPr>
        <w:rFonts w:ascii="Times New Roman" w:eastAsia="Times New Roman" w:hAnsi="Times New Roman"/>
        <w:b w:val="0"/>
        <w:i w:val="0"/>
        <w:strike w:val="0"/>
        <w:color w:val="000000"/>
        <w:sz w:val="22"/>
        <w:szCs w:val="22"/>
        <w:u w:val="none"/>
        <w:vertAlign w:val="baseline"/>
      </w:rPr>
    </w:lvl>
    <w:lvl w:ilvl="7" w:tplc="204EDA98">
      <w:start w:val="1"/>
      <w:numFmt w:val="lowerLetter"/>
      <w:lvlText w:val="%8"/>
      <w:lvlJc w:val="left"/>
      <w:pPr>
        <w:ind w:left="5410"/>
      </w:pPr>
      <w:rPr>
        <w:rFonts w:ascii="Times New Roman" w:eastAsia="Times New Roman" w:hAnsi="Times New Roman"/>
        <w:b w:val="0"/>
        <w:i w:val="0"/>
        <w:strike w:val="0"/>
        <w:color w:val="000000"/>
        <w:sz w:val="22"/>
        <w:szCs w:val="22"/>
        <w:u w:val="none"/>
        <w:vertAlign w:val="baseline"/>
      </w:rPr>
    </w:lvl>
    <w:lvl w:ilvl="8" w:tplc="998656DA">
      <w:start w:val="1"/>
      <w:numFmt w:val="lowerRoman"/>
      <w:lvlText w:val="%9"/>
      <w:lvlJc w:val="left"/>
      <w:pPr>
        <w:ind w:left="6130"/>
      </w:pPr>
      <w:rPr>
        <w:rFonts w:ascii="Times New Roman" w:eastAsia="Times New Roman" w:hAnsi="Times New Roman"/>
        <w:b w:val="0"/>
        <w:i w:val="0"/>
        <w:strike w:val="0"/>
        <w:color w:val="000000"/>
        <w:sz w:val="22"/>
        <w:szCs w:val="22"/>
        <w:u w:val="none"/>
        <w:vertAlign w:val="baseline"/>
      </w:rPr>
    </w:lvl>
  </w:abstractNum>
  <w:abstractNum w:abstractNumId="11">
    <w:nsid w:val="55515D30"/>
    <w:multiLevelType w:val="hybridMultilevel"/>
    <w:tmpl w:val="83FA7A84"/>
    <w:lvl w:ilvl="0" w:tplc="B7500722">
      <w:numFmt w:val="bullet"/>
      <w:lvlText w:val="-"/>
      <w:lvlJc w:val="left"/>
      <w:pPr>
        <w:ind w:left="265" w:hanging="164"/>
      </w:pPr>
      <w:rPr>
        <w:rFonts w:ascii="Times New Roman" w:eastAsia="Times New Roman" w:hAnsi="Times New Roman" w:cs="Times New Roman" w:hint="default"/>
        <w:w w:val="100"/>
        <w:sz w:val="28"/>
        <w:szCs w:val="28"/>
        <w:lang w:val="ru-RU" w:eastAsia="en-US" w:bidi="ar-SA"/>
      </w:rPr>
    </w:lvl>
    <w:lvl w:ilvl="1" w:tplc="F6B4E92C">
      <w:numFmt w:val="bullet"/>
      <w:lvlText w:val=""/>
      <w:lvlJc w:val="left"/>
      <w:pPr>
        <w:ind w:left="822" w:hanging="360"/>
      </w:pPr>
      <w:rPr>
        <w:rFonts w:ascii="Symbol" w:eastAsia="Symbol" w:hAnsi="Symbol" w:cs="Symbol" w:hint="default"/>
        <w:w w:val="100"/>
        <w:sz w:val="28"/>
        <w:szCs w:val="28"/>
        <w:lang w:val="ru-RU" w:eastAsia="en-US" w:bidi="ar-SA"/>
      </w:rPr>
    </w:lvl>
    <w:lvl w:ilvl="2" w:tplc="E0523DF2">
      <w:numFmt w:val="bullet"/>
      <w:lvlText w:val="•"/>
      <w:lvlJc w:val="left"/>
      <w:pPr>
        <w:ind w:left="1836" w:hanging="360"/>
      </w:pPr>
      <w:rPr>
        <w:rFonts w:hint="default"/>
        <w:lang w:val="ru-RU" w:eastAsia="en-US" w:bidi="ar-SA"/>
      </w:rPr>
    </w:lvl>
    <w:lvl w:ilvl="3" w:tplc="F9C2294C">
      <w:numFmt w:val="bullet"/>
      <w:lvlText w:val="•"/>
      <w:lvlJc w:val="left"/>
      <w:pPr>
        <w:ind w:left="2852" w:hanging="360"/>
      </w:pPr>
      <w:rPr>
        <w:rFonts w:hint="default"/>
        <w:lang w:val="ru-RU" w:eastAsia="en-US" w:bidi="ar-SA"/>
      </w:rPr>
    </w:lvl>
    <w:lvl w:ilvl="4" w:tplc="C8A275A8">
      <w:numFmt w:val="bullet"/>
      <w:lvlText w:val="•"/>
      <w:lvlJc w:val="left"/>
      <w:pPr>
        <w:ind w:left="3868" w:hanging="360"/>
      </w:pPr>
      <w:rPr>
        <w:rFonts w:hint="default"/>
        <w:lang w:val="ru-RU" w:eastAsia="en-US" w:bidi="ar-SA"/>
      </w:rPr>
    </w:lvl>
    <w:lvl w:ilvl="5" w:tplc="51CEE0FC">
      <w:numFmt w:val="bullet"/>
      <w:lvlText w:val="•"/>
      <w:lvlJc w:val="left"/>
      <w:pPr>
        <w:ind w:left="4885" w:hanging="360"/>
      </w:pPr>
      <w:rPr>
        <w:rFonts w:hint="default"/>
        <w:lang w:val="ru-RU" w:eastAsia="en-US" w:bidi="ar-SA"/>
      </w:rPr>
    </w:lvl>
    <w:lvl w:ilvl="6" w:tplc="DC3EE6AC">
      <w:numFmt w:val="bullet"/>
      <w:lvlText w:val="•"/>
      <w:lvlJc w:val="left"/>
      <w:pPr>
        <w:ind w:left="5901" w:hanging="360"/>
      </w:pPr>
      <w:rPr>
        <w:rFonts w:hint="default"/>
        <w:lang w:val="ru-RU" w:eastAsia="en-US" w:bidi="ar-SA"/>
      </w:rPr>
    </w:lvl>
    <w:lvl w:ilvl="7" w:tplc="07A0D25A">
      <w:numFmt w:val="bullet"/>
      <w:lvlText w:val="•"/>
      <w:lvlJc w:val="left"/>
      <w:pPr>
        <w:ind w:left="6917" w:hanging="360"/>
      </w:pPr>
      <w:rPr>
        <w:rFonts w:hint="default"/>
        <w:lang w:val="ru-RU" w:eastAsia="en-US" w:bidi="ar-SA"/>
      </w:rPr>
    </w:lvl>
    <w:lvl w:ilvl="8" w:tplc="4C6AF7C8">
      <w:numFmt w:val="bullet"/>
      <w:lvlText w:val="•"/>
      <w:lvlJc w:val="left"/>
      <w:pPr>
        <w:ind w:left="7933" w:hanging="360"/>
      </w:pPr>
      <w:rPr>
        <w:rFonts w:hint="default"/>
        <w:lang w:val="ru-RU" w:eastAsia="en-US" w:bidi="ar-SA"/>
      </w:rPr>
    </w:lvl>
  </w:abstractNum>
  <w:abstractNum w:abstractNumId="12">
    <w:nsid w:val="5A194727"/>
    <w:multiLevelType w:val="hybridMultilevel"/>
    <w:tmpl w:val="C59EC362"/>
    <w:lvl w:ilvl="0" w:tplc="3E5CE14E">
      <w:start w:val="1"/>
      <w:numFmt w:val="bullet"/>
      <w:lvlText w:val=""/>
      <w:lvlJc w:val="left"/>
      <w:pPr>
        <w:ind w:left="720" w:hanging="360"/>
      </w:pPr>
      <w:rPr>
        <w:rFonts w:ascii="Symbol" w:hAnsi="Symbol" w:hint="default"/>
      </w:rPr>
    </w:lvl>
    <w:lvl w:ilvl="1" w:tplc="EAC41524">
      <w:start w:val="1"/>
      <w:numFmt w:val="bullet"/>
      <w:lvlText w:val="o"/>
      <w:lvlJc w:val="left"/>
      <w:pPr>
        <w:ind w:left="1440" w:hanging="360"/>
      </w:pPr>
      <w:rPr>
        <w:rFonts w:ascii="Courier New" w:hAnsi="Courier New" w:cs="Courier New" w:hint="default"/>
      </w:rPr>
    </w:lvl>
    <w:lvl w:ilvl="2" w:tplc="4B266D78">
      <w:start w:val="1"/>
      <w:numFmt w:val="bullet"/>
      <w:lvlText w:val=""/>
      <w:lvlJc w:val="left"/>
      <w:pPr>
        <w:ind w:left="2160" w:hanging="360"/>
      </w:pPr>
      <w:rPr>
        <w:rFonts w:ascii="Wingdings" w:hAnsi="Wingdings" w:hint="default"/>
      </w:rPr>
    </w:lvl>
    <w:lvl w:ilvl="3" w:tplc="05A60B9C">
      <w:start w:val="1"/>
      <w:numFmt w:val="bullet"/>
      <w:lvlText w:val=""/>
      <w:lvlJc w:val="left"/>
      <w:pPr>
        <w:ind w:left="2880" w:hanging="360"/>
      </w:pPr>
      <w:rPr>
        <w:rFonts w:ascii="Symbol" w:hAnsi="Symbol" w:hint="default"/>
      </w:rPr>
    </w:lvl>
    <w:lvl w:ilvl="4" w:tplc="DDB406FC">
      <w:start w:val="1"/>
      <w:numFmt w:val="bullet"/>
      <w:lvlText w:val="o"/>
      <w:lvlJc w:val="left"/>
      <w:pPr>
        <w:ind w:left="3600" w:hanging="360"/>
      </w:pPr>
      <w:rPr>
        <w:rFonts w:ascii="Courier New" w:hAnsi="Courier New" w:cs="Courier New" w:hint="default"/>
      </w:rPr>
    </w:lvl>
    <w:lvl w:ilvl="5" w:tplc="4EA68EC0">
      <w:start w:val="1"/>
      <w:numFmt w:val="bullet"/>
      <w:lvlText w:val=""/>
      <w:lvlJc w:val="left"/>
      <w:pPr>
        <w:ind w:left="4320" w:hanging="360"/>
      </w:pPr>
      <w:rPr>
        <w:rFonts w:ascii="Wingdings" w:hAnsi="Wingdings" w:hint="default"/>
      </w:rPr>
    </w:lvl>
    <w:lvl w:ilvl="6" w:tplc="EBBAD3D8">
      <w:start w:val="1"/>
      <w:numFmt w:val="bullet"/>
      <w:lvlText w:val=""/>
      <w:lvlJc w:val="left"/>
      <w:pPr>
        <w:ind w:left="5040" w:hanging="360"/>
      </w:pPr>
      <w:rPr>
        <w:rFonts w:ascii="Symbol" w:hAnsi="Symbol" w:hint="default"/>
      </w:rPr>
    </w:lvl>
    <w:lvl w:ilvl="7" w:tplc="7E725736">
      <w:start w:val="1"/>
      <w:numFmt w:val="bullet"/>
      <w:lvlText w:val="o"/>
      <w:lvlJc w:val="left"/>
      <w:pPr>
        <w:ind w:left="5760" w:hanging="360"/>
      </w:pPr>
      <w:rPr>
        <w:rFonts w:ascii="Courier New" w:hAnsi="Courier New" w:cs="Courier New" w:hint="default"/>
      </w:rPr>
    </w:lvl>
    <w:lvl w:ilvl="8" w:tplc="11009AE8">
      <w:start w:val="1"/>
      <w:numFmt w:val="bullet"/>
      <w:lvlText w:val=""/>
      <w:lvlJc w:val="left"/>
      <w:pPr>
        <w:ind w:left="6480" w:hanging="360"/>
      </w:pPr>
      <w:rPr>
        <w:rFonts w:ascii="Wingdings" w:hAnsi="Wingdings" w:hint="default"/>
      </w:rPr>
    </w:lvl>
  </w:abstractNum>
  <w:abstractNum w:abstractNumId="13">
    <w:nsid w:val="69344B7C"/>
    <w:multiLevelType w:val="hybridMultilevel"/>
    <w:tmpl w:val="42669502"/>
    <w:lvl w:ilvl="0" w:tplc="F9C49AA0">
      <w:start w:val="1"/>
      <w:numFmt w:val="decimal"/>
      <w:lvlText w:val="%1."/>
      <w:lvlJc w:val="left"/>
      <w:pPr>
        <w:ind w:left="992" w:hanging="360"/>
        <w:jc w:val="left"/>
      </w:pPr>
      <w:rPr>
        <w:rFonts w:ascii="Times New Roman" w:eastAsia="Times New Roman" w:hAnsi="Times New Roman" w:cs="Times New Roman" w:hint="default"/>
        <w:spacing w:val="0"/>
        <w:w w:val="100"/>
        <w:sz w:val="28"/>
        <w:szCs w:val="28"/>
        <w:lang w:val="ru-RU" w:eastAsia="en-US" w:bidi="ar-SA"/>
      </w:rPr>
    </w:lvl>
    <w:lvl w:ilvl="1" w:tplc="68A285A0">
      <w:numFmt w:val="bullet"/>
      <w:lvlText w:val="•"/>
      <w:lvlJc w:val="left"/>
      <w:pPr>
        <w:ind w:left="2029" w:hanging="360"/>
      </w:pPr>
      <w:rPr>
        <w:rFonts w:hint="default"/>
        <w:lang w:val="ru-RU" w:eastAsia="en-US" w:bidi="ar-SA"/>
      </w:rPr>
    </w:lvl>
    <w:lvl w:ilvl="2" w:tplc="F362BCF8">
      <w:numFmt w:val="bullet"/>
      <w:lvlText w:val="•"/>
      <w:lvlJc w:val="left"/>
      <w:pPr>
        <w:ind w:left="3058" w:hanging="360"/>
      </w:pPr>
      <w:rPr>
        <w:rFonts w:hint="default"/>
        <w:lang w:val="ru-RU" w:eastAsia="en-US" w:bidi="ar-SA"/>
      </w:rPr>
    </w:lvl>
    <w:lvl w:ilvl="3" w:tplc="EF3C66CE">
      <w:numFmt w:val="bullet"/>
      <w:lvlText w:val="•"/>
      <w:lvlJc w:val="left"/>
      <w:pPr>
        <w:ind w:left="4087" w:hanging="360"/>
      </w:pPr>
      <w:rPr>
        <w:rFonts w:hint="default"/>
        <w:lang w:val="ru-RU" w:eastAsia="en-US" w:bidi="ar-SA"/>
      </w:rPr>
    </w:lvl>
    <w:lvl w:ilvl="4" w:tplc="7E30966C">
      <w:numFmt w:val="bullet"/>
      <w:lvlText w:val="•"/>
      <w:lvlJc w:val="left"/>
      <w:pPr>
        <w:ind w:left="5116" w:hanging="360"/>
      </w:pPr>
      <w:rPr>
        <w:rFonts w:hint="default"/>
        <w:lang w:val="ru-RU" w:eastAsia="en-US" w:bidi="ar-SA"/>
      </w:rPr>
    </w:lvl>
    <w:lvl w:ilvl="5" w:tplc="138664EC">
      <w:numFmt w:val="bullet"/>
      <w:lvlText w:val="•"/>
      <w:lvlJc w:val="left"/>
      <w:pPr>
        <w:ind w:left="6145" w:hanging="360"/>
      </w:pPr>
      <w:rPr>
        <w:rFonts w:hint="default"/>
        <w:lang w:val="ru-RU" w:eastAsia="en-US" w:bidi="ar-SA"/>
      </w:rPr>
    </w:lvl>
    <w:lvl w:ilvl="6" w:tplc="4984A3AA">
      <w:numFmt w:val="bullet"/>
      <w:lvlText w:val="•"/>
      <w:lvlJc w:val="left"/>
      <w:pPr>
        <w:ind w:left="7174" w:hanging="360"/>
      </w:pPr>
      <w:rPr>
        <w:rFonts w:hint="default"/>
        <w:lang w:val="ru-RU" w:eastAsia="en-US" w:bidi="ar-SA"/>
      </w:rPr>
    </w:lvl>
    <w:lvl w:ilvl="7" w:tplc="47809036">
      <w:numFmt w:val="bullet"/>
      <w:lvlText w:val="•"/>
      <w:lvlJc w:val="left"/>
      <w:pPr>
        <w:ind w:left="8203" w:hanging="360"/>
      </w:pPr>
      <w:rPr>
        <w:rFonts w:hint="default"/>
        <w:lang w:val="ru-RU" w:eastAsia="en-US" w:bidi="ar-SA"/>
      </w:rPr>
    </w:lvl>
    <w:lvl w:ilvl="8" w:tplc="F434358A">
      <w:numFmt w:val="bullet"/>
      <w:lvlText w:val="•"/>
      <w:lvlJc w:val="left"/>
      <w:pPr>
        <w:ind w:left="9232" w:hanging="360"/>
      </w:pPr>
      <w:rPr>
        <w:rFonts w:hint="default"/>
        <w:lang w:val="ru-RU" w:eastAsia="en-US" w:bidi="ar-SA"/>
      </w:rPr>
    </w:lvl>
  </w:abstractNum>
  <w:abstractNum w:abstractNumId="14">
    <w:nsid w:val="717F75C5"/>
    <w:multiLevelType w:val="hybridMultilevel"/>
    <w:tmpl w:val="B4EA29C8"/>
    <w:lvl w:ilvl="0" w:tplc="64BE633E">
      <w:start w:val="4"/>
      <w:numFmt w:val="decimal"/>
      <w:lvlText w:val="%1."/>
      <w:lvlJc w:val="left"/>
      <w:pPr>
        <w:ind w:left="992" w:hanging="360"/>
        <w:jc w:val="left"/>
      </w:pPr>
      <w:rPr>
        <w:rFonts w:ascii="Times New Roman" w:eastAsia="Times New Roman" w:hAnsi="Times New Roman" w:cs="Times New Roman" w:hint="default"/>
        <w:spacing w:val="0"/>
        <w:w w:val="100"/>
        <w:sz w:val="28"/>
        <w:szCs w:val="28"/>
        <w:lang w:val="ru-RU" w:eastAsia="en-US" w:bidi="ar-SA"/>
      </w:rPr>
    </w:lvl>
    <w:lvl w:ilvl="1" w:tplc="D0781D48">
      <w:numFmt w:val="bullet"/>
      <w:lvlText w:val="•"/>
      <w:lvlJc w:val="left"/>
      <w:pPr>
        <w:ind w:left="2029" w:hanging="360"/>
      </w:pPr>
      <w:rPr>
        <w:rFonts w:hint="default"/>
        <w:lang w:val="ru-RU" w:eastAsia="en-US" w:bidi="ar-SA"/>
      </w:rPr>
    </w:lvl>
    <w:lvl w:ilvl="2" w:tplc="BBCCFAEE">
      <w:numFmt w:val="bullet"/>
      <w:lvlText w:val="•"/>
      <w:lvlJc w:val="left"/>
      <w:pPr>
        <w:ind w:left="3058" w:hanging="360"/>
      </w:pPr>
      <w:rPr>
        <w:rFonts w:hint="default"/>
        <w:lang w:val="ru-RU" w:eastAsia="en-US" w:bidi="ar-SA"/>
      </w:rPr>
    </w:lvl>
    <w:lvl w:ilvl="3" w:tplc="25B05B16">
      <w:numFmt w:val="bullet"/>
      <w:lvlText w:val="•"/>
      <w:lvlJc w:val="left"/>
      <w:pPr>
        <w:ind w:left="4087" w:hanging="360"/>
      </w:pPr>
      <w:rPr>
        <w:rFonts w:hint="default"/>
        <w:lang w:val="ru-RU" w:eastAsia="en-US" w:bidi="ar-SA"/>
      </w:rPr>
    </w:lvl>
    <w:lvl w:ilvl="4" w:tplc="E4005610">
      <w:numFmt w:val="bullet"/>
      <w:lvlText w:val="•"/>
      <w:lvlJc w:val="left"/>
      <w:pPr>
        <w:ind w:left="5116" w:hanging="360"/>
      </w:pPr>
      <w:rPr>
        <w:rFonts w:hint="default"/>
        <w:lang w:val="ru-RU" w:eastAsia="en-US" w:bidi="ar-SA"/>
      </w:rPr>
    </w:lvl>
    <w:lvl w:ilvl="5" w:tplc="14BCDB22">
      <w:numFmt w:val="bullet"/>
      <w:lvlText w:val="•"/>
      <w:lvlJc w:val="left"/>
      <w:pPr>
        <w:ind w:left="6145" w:hanging="360"/>
      </w:pPr>
      <w:rPr>
        <w:rFonts w:hint="default"/>
        <w:lang w:val="ru-RU" w:eastAsia="en-US" w:bidi="ar-SA"/>
      </w:rPr>
    </w:lvl>
    <w:lvl w:ilvl="6" w:tplc="36467986">
      <w:numFmt w:val="bullet"/>
      <w:lvlText w:val="•"/>
      <w:lvlJc w:val="left"/>
      <w:pPr>
        <w:ind w:left="7174" w:hanging="360"/>
      </w:pPr>
      <w:rPr>
        <w:rFonts w:hint="default"/>
        <w:lang w:val="ru-RU" w:eastAsia="en-US" w:bidi="ar-SA"/>
      </w:rPr>
    </w:lvl>
    <w:lvl w:ilvl="7" w:tplc="A9162A22">
      <w:numFmt w:val="bullet"/>
      <w:lvlText w:val="•"/>
      <w:lvlJc w:val="left"/>
      <w:pPr>
        <w:ind w:left="8203" w:hanging="360"/>
      </w:pPr>
      <w:rPr>
        <w:rFonts w:hint="default"/>
        <w:lang w:val="ru-RU" w:eastAsia="en-US" w:bidi="ar-SA"/>
      </w:rPr>
    </w:lvl>
    <w:lvl w:ilvl="8" w:tplc="E024859A">
      <w:numFmt w:val="bullet"/>
      <w:lvlText w:val="•"/>
      <w:lvlJc w:val="left"/>
      <w:pPr>
        <w:ind w:left="9232" w:hanging="360"/>
      </w:pPr>
      <w:rPr>
        <w:rFonts w:hint="default"/>
        <w:lang w:val="ru-RU" w:eastAsia="en-US" w:bidi="ar-SA"/>
      </w:rPr>
    </w:lvl>
  </w:abstractNum>
  <w:abstractNum w:abstractNumId="15">
    <w:nsid w:val="7FF9597E"/>
    <w:multiLevelType w:val="hybridMultilevel"/>
    <w:tmpl w:val="F14ECC6E"/>
    <w:lvl w:ilvl="0" w:tplc="2B769CE0">
      <w:start w:val="1"/>
      <w:numFmt w:val="bullet"/>
      <w:lvlText w:val=""/>
      <w:lvlJc w:val="left"/>
      <w:pPr>
        <w:ind w:left="720" w:hanging="360"/>
      </w:pPr>
      <w:rPr>
        <w:rFonts w:ascii="Symbol" w:hAnsi="Symbol"/>
      </w:rPr>
    </w:lvl>
    <w:lvl w:ilvl="1" w:tplc="D58E2FE2">
      <w:start w:val="1"/>
      <w:numFmt w:val="bullet"/>
      <w:lvlText w:val="o"/>
      <w:lvlJc w:val="left"/>
      <w:pPr>
        <w:ind w:left="1440" w:hanging="360"/>
      </w:pPr>
      <w:rPr>
        <w:rFonts w:ascii="Courier New" w:hAnsi="Courier New" w:cs="Courier New"/>
      </w:rPr>
    </w:lvl>
    <w:lvl w:ilvl="2" w:tplc="6B90DDA2">
      <w:start w:val="1"/>
      <w:numFmt w:val="bullet"/>
      <w:lvlText w:val=""/>
      <w:lvlJc w:val="left"/>
      <w:pPr>
        <w:ind w:left="2160" w:hanging="360"/>
      </w:pPr>
      <w:rPr>
        <w:rFonts w:ascii="Wingdings" w:hAnsi="Wingdings"/>
      </w:rPr>
    </w:lvl>
    <w:lvl w:ilvl="3" w:tplc="11101548">
      <w:start w:val="1"/>
      <w:numFmt w:val="bullet"/>
      <w:lvlText w:val=""/>
      <w:lvlJc w:val="left"/>
      <w:pPr>
        <w:ind w:left="2880" w:hanging="360"/>
      </w:pPr>
      <w:rPr>
        <w:rFonts w:ascii="Symbol" w:hAnsi="Symbol"/>
      </w:rPr>
    </w:lvl>
    <w:lvl w:ilvl="4" w:tplc="E84EADCE">
      <w:start w:val="1"/>
      <w:numFmt w:val="bullet"/>
      <w:lvlText w:val="o"/>
      <w:lvlJc w:val="left"/>
      <w:pPr>
        <w:ind w:left="3600" w:hanging="360"/>
      </w:pPr>
      <w:rPr>
        <w:rFonts w:ascii="Courier New" w:hAnsi="Courier New" w:cs="Courier New"/>
      </w:rPr>
    </w:lvl>
    <w:lvl w:ilvl="5" w:tplc="5AF6260C">
      <w:start w:val="1"/>
      <w:numFmt w:val="bullet"/>
      <w:lvlText w:val=""/>
      <w:lvlJc w:val="left"/>
      <w:pPr>
        <w:ind w:left="4320" w:hanging="360"/>
      </w:pPr>
      <w:rPr>
        <w:rFonts w:ascii="Wingdings" w:hAnsi="Wingdings"/>
      </w:rPr>
    </w:lvl>
    <w:lvl w:ilvl="6" w:tplc="044AFFB8">
      <w:start w:val="1"/>
      <w:numFmt w:val="bullet"/>
      <w:lvlText w:val=""/>
      <w:lvlJc w:val="left"/>
      <w:pPr>
        <w:ind w:left="5040" w:hanging="360"/>
      </w:pPr>
      <w:rPr>
        <w:rFonts w:ascii="Symbol" w:hAnsi="Symbol"/>
      </w:rPr>
    </w:lvl>
    <w:lvl w:ilvl="7" w:tplc="C7E42C96">
      <w:start w:val="1"/>
      <w:numFmt w:val="bullet"/>
      <w:lvlText w:val="o"/>
      <w:lvlJc w:val="left"/>
      <w:pPr>
        <w:ind w:left="5760" w:hanging="360"/>
      </w:pPr>
      <w:rPr>
        <w:rFonts w:ascii="Courier New" w:hAnsi="Courier New" w:cs="Courier New"/>
      </w:rPr>
    </w:lvl>
    <w:lvl w:ilvl="8" w:tplc="D84A2032">
      <w:start w:val="1"/>
      <w:numFmt w:val="bullet"/>
      <w:lvlText w:val=""/>
      <w:lvlJc w:val="left"/>
      <w:pPr>
        <w:ind w:left="6480" w:hanging="360"/>
      </w:pPr>
      <w:rPr>
        <w:rFonts w:ascii="Wingdings" w:hAnsi="Wingdings"/>
      </w:rPr>
    </w:lvl>
  </w:abstractNum>
  <w:num w:numId="1">
    <w:abstractNumId w:val="12"/>
  </w:num>
  <w:num w:numId="2">
    <w:abstractNumId w:val="5"/>
  </w:num>
  <w:num w:numId="3">
    <w:abstractNumId w:val="15"/>
  </w:num>
  <w:num w:numId="4">
    <w:abstractNumId w:val="10"/>
  </w:num>
  <w:num w:numId="5">
    <w:abstractNumId w:val="11"/>
  </w:num>
  <w:num w:numId="6">
    <w:abstractNumId w:val="4"/>
  </w:num>
  <w:num w:numId="7">
    <w:abstractNumId w:val="6"/>
  </w:num>
  <w:num w:numId="8">
    <w:abstractNumId w:val="8"/>
  </w:num>
  <w:num w:numId="9">
    <w:abstractNumId w:val="14"/>
  </w:num>
  <w:num w:numId="10">
    <w:abstractNumId w:val="13"/>
  </w:num>
  <w:num w:numId="11">
    <w:abstractNumId w:val="0"/>
  </w:num>
  <w:num w:numId="12">
    <w:abstractNumId w:val="1"/>
  </w:num>
  <w:num w:numId="13">
    <w:abstractNumId w:val="2"/>
  </w:num>
  <w:num w:numId="14">
    <w:abstractNumId w:val="3"/>
  </w:num>
  <w:num w:numId="15">
    <w:abstractNumId w:val="9"/>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480B"/>
    <w:rsid w:val="00034BFB"/>
    <w:rsid w:val="000573A6"/>
    <w:rsid w:val="00080E25"/>
    <w:rsid w:val="000A4671"/>
    <w:rsid w:val="000A4E96"/>
    <w:rsid w:val="000B07F5"/>
    <w:rsid w:val="00120C6A"/>
    <w:rsid w:val="001258AA"/>
    <w:rsid w:val="0019272D"/>
    <w:rsid w:val="001C5D34"/>
    <w:rsid w:val="0029650D"/>
    <w:rsid w:val="00296985"/>
    <w:rsid w:val="002B3A51"/>
    <w:rsid w:val="003250B4"/>
    <w:rsid w:val="00325729"/>
    <w:rsid w:val="00373489"/>
    <w:rsid w:val="00391F3B"/>
    <w:rsid w:val="00393885"/>
    <w:rsid w:val="003B21C3"/>
    <w:rsid w:val="003B43FC"/>
    <w:rsid w:val="003C1117"/>
    <w:rsid w:val="00426BB1"/>
    <w:rsid w:val="00430FAC"/>
    <w:rsid w:val="004621D7"/>
    <w:rsid w:val="004E407E"/>
    <w:rsid w:val="005167BC"/>
    <w:rsid w:val="00517D6B"/>
    <w:rsid w:val="005378C1"/>
    <w:rsid w:val="005500DB"/>
    <w:rsid w:val="005701E7"/>
    <w:rsid w:val="00582436"/>
    <w:rsid w:val="005E37A1"/>
    <w:rsid w:val="005F5AA9"/>
    <w:rsid w:val="00600DA3"/>
    <w:rsid w:val="006E37FC"/>
    <w:rsid w:val="007A268A"/>
    <w:rsid w:val="007C50C8"/>
    <w:rsid w:val="007E4083"/>
    <w:rsid w:val="007F3BE6"/>
    <w:rsid w:val="00865E4D"/>
    <w:rsid w:val="00886A82"/>
    <w:rsid w:val="008A1C27"/>
    <w:rsid w:val="008C25DA"/>
    <w:rsid w:val="008D1161"/>
    <w:rsid w:val="00914C6D"/>
    <w:rsid w:val="00967CFB"/>
    <w:rsid w:val="00970AF8"/>
    <w:rsid w:val="00975E5E"/>
    <w:rsid w:val="009A41CB"/>
    <w:rsid w:val="009B5D07"/>
    <w:rsid w:val="009C3951"/>
    <w:rsid w:val="009D3031"/>
    <w:rsid w:val="009E3EFC"/>
    <w:rsid w:val="00A21294"/>
    <w:rsid w:val="00A24DE7"/>
    <w:rsid w:val="00A75BD0"/>
    <w:rsid w:val="00A95A86"/>
    <w:rsid w:val="00AB11B3"/>
    <w:rsid w:val="00AE6237"/>
    <w:rsid w:val="00B00E60"/>
    <w:rsid w:val="00B5503C"/>
    <w:rsid w:val="00B66867"/>
    <w:rsid w:val="00BF7D50"/>
    <w:rsid w:val="00C92076"/>
    <w:rsid w:val="00CA15FE"/>
    <w:rsid w:val="00CB43F5"/>
    <w:rsid w:val="00CC04AB"/>
    <w:rsid w:val="00CC12F8"/>
    <w:rsid w:val="00CC647F"/>
    <w:rsid w:val="00CF0CDE"/>
    <w:rsid w:val="00CF4F11"/>
    <w:rsid w:val="00D4324F"/>
    <w:rsid w:val="00D45FC4"/>
    <w:rsid w:val="00D60358"/>
    <w:rsid w:val="00D95E91"/>
    <w:rsid w:val="00DA5D2F"/>
    <w:rsid w:val="00DB46B8"/>
    <w:rsid w:val="00DB5598"/>
    <w:rsid w:val="00DE5795"/>
    <w:rsid w:val="00E15663"/>
    <w:rsid w:val="00E42C88"/>
    <w:rsid w:val="00E42EF1"/>
    <w:rsid w:val="00E7347B"/>
    <w:rsid w:val="00E7538E"/>
    <w:rsid w:val="00E8301B"/>
    <w:rsid w:val="00EE09BD"/>
    <w:rsid w:val="00F34713"/>
    <w:rsid w:val="00F3480B"/>
    <w:rsid w:val="00F87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480B"/>
    <w:pPr>
      <w:spacing w:after="11" w:line="270" w:lineRule="auto"/>
      <w:ind w:left="10" w:right="8" w:hanging="10"/>
      <w:jc w:val="both"/>
    </w:pPr>
    <w:rPr>
      <w:rFonts w:ascii="Times New Roman" w:hAnsi="Times New Roman"/>
      <w:color w:val="000000"/>
      <w:sz w:val="24"/>
      <w:szCs w:val="22"/>
      <w:lang w:val="en-US" w:eastAsia="en-US"/>
    </w:rPr>
  </w:style>
  <w:style w:type="paragraph" w:styleId="1">
    <w:name w:val="heading 1"/>
    <w:next w:val="a"/>
    <w:link w:val="10"/>
    <w:rsid w:val="00F3480B"/>
    <w:pPr>
      <w:keepNext/>
      <w:keepLines/>
      <w:spacing w:after="143" w:line="259" w:lineRule="auto"/>
      <w:ind w:left="710" w:hanging="10"/>
      <w:jc w:val="center"/>
      <w:outlineLvl w:val="0"/>
    </w:pPr>
    <w:rPr>
      <w:rFonts w:ascii="Times New Roman" w:hAnsi="Times New Roman"/>
      <w:b/>
      <w:color w:val="000000"/>
      <w:sz w:val="24"/>
      <w:lang w:eastAsia="ru-RU"/>
    </w:rPr>
  </w:style>
  <w:style w:type="paragraph" w:styleId="2">
    <w:name w:val="heading 2"/>
    <w:basedOn w:val="a"/>
    <w:next w:val="a"/>
    <w:link w:val="20"/>
    <w:uiPriority w:val="9"/>
    <w:semiHidden/>
    <w:unhideWhenUsed/>
    <w:qFormat/>
    <w:rsid w:val="00426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1"/>
    <w:qFormat/>
    <w:rsid w:val="00F3480B"/>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F3480B"/>
    <w:rPr>
      <w:rFonts w:ascii="Arial" w:eastAsia="Arial" w:hAnsi="Arial" w:cs="Arial"/>
      <w:sz w:val="40"/>
      <w:szCs w:val="40"/>
    </w:rPr>
  </w:style>
  <w:style w:type="paragraph" w:customStyle="1" w:styleId="21">
    <w:name w:val="Заголовок 21"/>
    <w:basedOn w:val="a"/>
    <w:next w:val="a"/>
    <w:link w:val="Heading2Char"/>
    <w:uiPriority w:val="1"/>
    <w:unhideWhenUsed/>
    <w:qFormat/>
    <w:rsid w:val="00F3480B"/>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F3480B"/>
    <w:rPr>
      <w:rFonts w:ascii="Arial" w:eastAsia="Arial" w:hAnsi="Arial" w:cs="Arial"/>
      <w:sz w:val="34"/>
    </w:rPr>
  </w:style>
  <w:style w:type="paragraph" w:customStyle="1" w:styleId="31">
    <w:name w:val="Заголовок 31"/>
    <w:basedOn w:val="a"/>
    <w:next w:val="a"/>
    <w:link w:val="Heading3Char"/>
    <w:uiPriority w:val="9"/>
    <w:unhideWhenUsed/>
    <w:qFormat/>
    <w:rsid w:val="00F3480B"/>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F3480B"/>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3480B"/>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F3480B"/>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3480B"/>
    <w:pPr>
      <w:keepNext/>
      <w:keepLines/>
      <w:spacing w:before="320" w:after="200"/>
      <w:outlineLvl w:val="4"/>
    </w:pPr>
    <w:rPr>
      <w:rFonts w:ascii="Arial" w:eastAsia="Arial" w:hAnsi="Arial" w:cs="Arial"/>
      <w:b/>
      <w:bCs/>
      <w:szCs w:val="24"/>
    </w:rPr>
  </w:style>
  <w:style w:type="character" w:customStyle="1" w:styleId="Heading5Char">
    <w:name w:val="Heading 5 Char"/>
    <w:link w:val="51"/>
    <w:uiPriority w:val="9"/>
    <w:rsid w:val="00F3480B"/>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3480B"/>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F3480B"/>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3480B"/>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F3480B"/>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3480B"/>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F3480B"/>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3480B"/>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F3480B"/>
    <w:rPr>
      <w:rFonts w:ascii="Arial" w:eastAsia="Arial" w:hAnsi="Arial" w:cs="Arial"/>
      <w:i/>
      <w:iCs/>
      <w:sz w:val="21"/>
      <w:szCs w:val="21"/>
    </w:rPr>
  </w:style>
  <w:style w:type="paragraph" w:styleId="a3">
    <w:name w:val="List Paragraph"/>
    <w:basedOn w:val="a"/>
    <w:uiPriority w:val="1"/>
    <w:qFormat/>
    <w:rsid w:val="00F3480B"/>
    <w:pPr>
      <w:ind w:left="720"/>
      <w:contextualSpacing/>
    </w:pPr>
  </w:style>
  <w:style w:type="paragraph" w:styleId="a4">
    <w:name w:val="No Spacing"/>
    <w:uiPriority w:val="1"/>
    <w:qFormat/>
    <w:rsid w:val="00F3480B"/>
  </w:style>
  <w:style w:type="paragraph" w:styleId="a5">
    <w:name w:val="Title"/>
    <w:basedOn w:val="a"/>
    <w:next w:val="a"/>
    <w:link w:val="a6"/>
    <w:uiPriority w:val="10"/>
    <w:qFormat/>
    <w:rsid w:val="00F3480B"/>
    <w:pPr>
      <w:spacing w:before="300" w:after="200"/>
      <w:contextualSpacing/>
    </w:pPr>
    <w:rPr>
      <w:sz w:val="48"/>
      <w:szCs w:val="48"/>
    </w:rPr>
  </w:style>
  <w:style w:type="character" w:customStyle="1" w:styleId="a6">
    <w:name w:val="Название Знак"/>
    <w:link w:val="a5"/>
    <w:uiPriority w:val="10"/>
    <w:rsid w:val="00F3480B"/>
    <w:rPr>
      <w:sz w:val="48"/>
      <w:szCs w:val="48"/>
    </w:rPr>
  </w:style>
  <w:style w:type="paragraph" w:styleId="a7">
    <w:name w:val="Subtitle"/>
    <w:basedOn w:val="a"/>
    <w:next w:val="a"/>
    <w:link w:val="a8"/>
    <w:uiPriority w:val="11"/>
    <w:qFormat/>
    <w:rsid w:val="00F3480B"/>
    <w:pPr>
      <w:spacing w:before="200" w:after="200"/>
    </w:pPr>
    <w:rPr>
      <w:szCs w:val="24"/>
    </w:rPr>
  </w:style>
  <w:style w:type="character" w:customStyle="1" w:styleId="a8">
    <w:name w:val="Подзаголовок Знак"/>
    <w:link w:val="a7"/>
    <w:uiPriority w:val="11"/>
    <w:rsid w:val="00F3480B"/>
    <w:rPr>
      <w:sz w:val="24"/>
      <w:szCs w:val="24"/>
    </w:rPr>
  </w:style>
  <w:style w:type="paragraph" w:styleId="22">
    <w:name w:val="Quote"/>
    <w:basedOn w:val="a"/>
    <w:next w:val="a"/>
    <w:link w:val="23"/>
    <w:uiPriority w:val="29"/>
    <w:qFormat/>
    <w:rsid w:val="00F3480B"/>
    <w:pPr>
      <w:ind w:left="720" w:right="720"/>
    </w:pPr>
    <w:rPr>
      <w:i/>
    </w:rPr>
  </w:style>
  <w:style w:type="character" w:customStyle="1" w:styleId="23">
    <w:name w:val="Цитата 2 Знак"/>
    <w:link w:val="22"/>
    <w:uiPriority w:val="29"/>
    <w:rsid w:val="00F3480B"/>
    <w:rPr>
      <w:i/>
    </w:rPr>
  </w:style>
  <w:style w:type="paragraph" w:styleId="a9">
    <w:name w:val="Intense Quote"/>
    <w:basedOn w:val="a"/>
    <w:next w:val="a"/>
    <w:link w:val="aa"/>
    <w:uiPriority w:val="30"/>
    <w:qFormat/>
    <w:rsid w:val="00F348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3480B"/>
    <w:rPr>
      <w:i/>
    </w:rPr>
  </w:style>
  <w:style w:type="paragraph" w:customStyle="1" w:styleId="12">
    <w:name w:val="Верхний колонтитул1"/>
    <w:basedOn w:val="a"/>
    <w:link w:val="HeaderChar"/>
    <w:uiPriority w:val="99"/>
    <w:unhideWhenUsed/>
    <w:rsid w:val="00F3480B"/>
    <w:pPr>
      <w:tabs>
        <w:tab w:val="center" w:pos="7143"/>
        <w:tab w:val="right" w:pos="14287"/>
      </w:tabs>
      <w:spacing w:after="0" w:line="240" w:lineRule="auto"/>
    </w:pPr>
  </w:style>
  <w:style w:type="character" w:customStyle="1" w:styleId="HeaderChar">
    <w:name w:val="Header Char"/>
    <w:link w:val="12"/>
    <w:uiPriority w:val="99"/>
    <w:rsid w:val="00F3480B"/>
  </w:style>
  <w:style w:type="paragraph" w:customStyle="1" w:styleId="13">
    <w:name w:val="Нижний колонтитул1"/>
    <w:basedOn w:val="a"/>
    <w:link w:val="CaptionChar"/>
    <w:uiPriority w:val="99"/>
    <w:unhideWhenUsed/>
    <w:rsid w:val="00F3480B"/>
    <w:pPr>
      <w:tabs>
        <w:tab w:val="center" w:pos="7143"/>
        <w:tab w:val="right" w:pos="14287"/>
      </w:tabs>
      <w:spacing w:after="0" w:line="240" w:lineRule="auto"/>
    </w:pPr>
  </w:style>
  <w:style w:type="character" w:customStyle="1" w:styleId="FooterChar">
    <w:name w:val="Footer Char"/>
    <w:uiPriority w:val="99"/>
    <w:rsid w:val="00F3480B"/>
  </w:style>
  <w:style w:type="paragraph" w:customStyle="1" w:styleId="14">
    <w:name w:val="Название объекта1"/>
    <w:basedOn w:val="a"/>
    <w:next w:val="a"/>
    <w:uiPriority w:val="35"/>
    <w:semiHidden/>
    <w:unhideWhenUsed/>
    <w:qFormat/>
    <w:rsid w:val="00F3480B"/>
    <w:pPr>
      <w:spacing w:line="276" w:lineRule="auto"/>
    </w:pPr>
    <w:rPr>
      <w:b/>
      <w:bCs/>
      <w:color w:val="4F81BD" w:themeColor="accent1"/>
      <w:sz w:val="18"/>
      <w:szCs w:val="18"/>
    </w:rPr>
  </w:style>
  <w:style w:type="character" w:customStyle="1" w:styleId="CaptionChar">
    <w:name w:val="Caption Char"/>
    <w:link w:val="13"/>
    <w:uiPriority w:val="99"/>
    <w:rsid w:val="00F3480B"/>
  </w:style>
  <w:style w:type="table" w:customStyle="1" w:styleId="TableGridLight">
    <w:name w:val="Table Grid Light"/>
    <w:uiPriority w:val="59"/>
    <w:rsid w:val="00F348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F348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F3480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F3480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F3480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F3480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348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348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348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348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348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348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F348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348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348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348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348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348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348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F348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348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348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348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348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348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348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F3480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348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348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348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348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348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348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348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F3480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3480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348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3480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348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3480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3480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F3480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3480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3480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3480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3480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3480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3480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348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F3480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3480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3480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3480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3480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3480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3480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F348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3480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348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3480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348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3480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3480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F348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348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348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348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348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348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348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F3480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3480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3480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3480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3480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3480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3480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F348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3480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3480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3480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3480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3480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3480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F3480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3480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3480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3480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3480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3480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3480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348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3480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F3480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3480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3480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3480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3480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3480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3480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348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348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348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348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348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348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F3480B"/>
    <w:rPr>
      <w:color w:val="0000FF" w:themeColor="hyperlink"/>
      <w:u w:val="single"/>
    </w:rPr>
  </w:style>
  <w:style w:type="paragraph" w:styleId="ac">
    <w:name w:val="footnote text"/>
    <w:basedOn w:val="a"/>
    <w:link w:val="ad"/>
    <w:uiPriority w:val="99"/>
    <w:semiHidden/>
    <w:unhideWhenUsed/>
    <w:rsid w:val="00F3480B"/>
    <w:pPr>
      <w:spacing w:after="40" w:line="240" w:lineRule="auto"/>
    </w:pPr>
    <w:rPr>
      <w:sz w:val="18"/>
    </w:rPr>
  </w:style>
  <w:style w:type="character" w:customStyle="1" w:styleId="ad">
    <w:name w:val="Текст сноски Знак"/>
    <w:link w:val="ac"/>
    <w:uiPriority w:val="99"/>
    <w:rsid w:val="00F3480B"/>
    <w:rPr>
      <w:sz w:val="18"/>
    </w:rPr>
  </w:style>
  <w:style w:type="character" w:styleId="ae">
    <w:name w:val="footnote reference"/>
    <w:uiPriority w:val="99"/>
    <w:unhideWhenUsed/>
    <w:rsid w:val="00F3480B"/>
    <w:rPr>
      <w:vertAlign w:val="superscript"/>
    </w:rPr>
  </w:style>
  <w:style w:type="paragraph" w:styleId="af">
    <w:name w:val="endnote text"/>
    <w:basedOn w:val="a"/>
    <w:link w:val="af0"/>
    <w:uiPriority w:val="99"/>
    <w:semiHidden/>
    <w:unhideWhenUsed/>
    <w:rsid w:val="00F3480B"/>
    <w:pPr>
      <w:spacing w:after="0" w:line="240" w:lineRule="auto"/>
    </w:pPr>
    <w:rPr>
      <w:sz w:val="20"/>
    </w:rPr>
  </w:style>
  <w:style w:type="character" w:customStyle="1" w:styleId="af0">
    <w:name w:val="Текст концевой сноски Знак"/>
    <w:link w:val="af"/>
    <w:uiPriority w:val="99"/>
    <w:rsid w:val="00F3480B"/>
    <w:rPr>
      <w:sz w:val="20"/>
    </w:rPr>
  </w:style>
  <w:style w:type="character" w:styleId="af1">
    <w:name w:val="endnote reference"/>
    <w:uiPriority w:val="99"/>
    <w:semiHidden/>
    <w:unhideWhenUsed/>
    <w:rsid w:val="00F3480B"/>
    <w:rPr>
      <w:vertAlign w:val="superscript"/>
    </w:rPr>
  </w:style>
  <w:style w:type="paragraph" w:styleId="15">
    <w:name w:val="toc 1"/>
    <w:basedOn w:val="a"/>
    <w:next w:val="a"/>
    <w:uiPriority w:val="39"/>
    <w:unhideWhenUsed/>
    <w:rsid w:val="00F3480B"/>
    <w:pPr>
      <w:spacing w:after="57"/>
      <w:ind w:left="0" w:right="0" w:firstLine="0"/>
    </w:pPr>
  </w:style>
  <w:style w:type="paragraph" w:styleId="24">
    <w:name w:val="toc 2"/>
    <w:basedOn w:val="a"/>
    <w:next w:val="a"/>
    <w:uiPriority w:val="39"/>
    <w:unhideWhenUsed/>
    <w:rsid w:val="00F3480B"/>
    <w:pPr>
      <w:spacing w:after="57"/>
      <w:ind w:left="283" w:right="0" w:firstLine="0"/>
    </w:pPr>
  </w:style>
  <w:style w:type="paragraph" w:styleId="3">
    <w:name w:val="toc 3"/>
    <w:basedOn w:val="a"/>
    <w:next w:val="a"/>
    <w:uiPriority w:val="39"/>
    <w:unhideWhenUsed/>
    <w:rsid w:val="00F3480B"/>
    <w:pPr>
      <w:spacing w:after="57"/>
      <w:ind w:left="567" w:right="0" w:firstLine="0"/>
    </w:pPr>
  </w:style>
  <w:style w:type="paragraph" w:styleId="4">
    <w:name w:val="toc 4"/>
    <w:basedOn w:val="a"/>
    <w:next w:val="a"/>
    <w:uiPriority w:val="39"/>
    <w:unhideWhenUsed/>
    <w:rsid w:val="00F3480B"/>
    <w:pPr>
      <w:spacing w:after="57"/>
      <w:ind w:left="850" w:right="0" w:firstLine="0"/>
    </w:pPr>
  </w:style>
  <w:style w:type="paragraph" w:styleId="5">
    <w:name w:val="toc 5"/>
    <w:basedOn w:val="a"/>
    <w:next w:val="a"/>
    <w:uiPriority w:val="39"/>
    <w:unhideWhenUsed/>
    <w:rsid w:val="00F3480B"/>
    <w:pPr>
      <w:spacing w:after="57"/>
      <w:ind w:left="1134" w:right="0" w:firstLine="0"/>
    </w:pPr>
  </w:style>
  <w:style w:type="paragraph" w:styleId="6">
    <w:name w:val="toc 6"/>
    <w:basedOn w:val="a"/>
    <w:next w:val="a"/>
    <w:uiPriority w:val="39"/>
    <w:unhideWhenUsed/>
    <w:rsid w:val="00F3480B"/>
    <w:pPr>
      <w:spacing w:after="57"/>
      <w:ind w:left="1417" w:right="0" w:firstLine="0"/>
    </w:pPr>
  </w:style>
  <w:style w:type="paragraph" w:styleId="7">
    <w:name w:val="toc 7"/>
    <w:basedOn w:val="a"/>
    <w:next w:val="a"/>
    <w:uiPriority w:val="39"/>
    <w:unhideWhenUsed/>
    <w:rsid w:val="00F3480B"/>
    <w:pPr>
      <w:spacing w:after="57"/>
      <w:ind w:left="1701" w:right="0" w:firstLine="0"/>
    </w:pPr>
  </w:style>
  <w:style w:type="paragraph" w:styleId="8">
    <w:name w:val="toc 8"/>
    <w:basedOn w:val="a"/>
    <w:next w:val="a"/>
    <w:uiPriority w:val="39"/>
    <w:unhideWhenUsed/>
    <w:rsid w:val="00F3480B"/>
    <w:pPr>
      <w:spacing w:after="57"/>
      <w:ind w:left="1984" w:right="0" w:firstLine="0"/>
    </w:pPr>
  </w:style>
  <w:style w:type="paragraph" w:styleId="9">
    <w:name w:val="toc 9"/>
    <w:basedOn w:val="a"/>
    <w:next w:val="a"/>
    <w:uiPriority w:val="39"/>
    <w:unhideWhenUsed/>
    <w:rsid w:val="00F3480B"/>
    <w:pPr>
      <w:spacing w:after="57"/>
      <w:ind w:left="2268" w:right="0" w:firstLine="0"/>
    </w:pPr>
  </w:style>
  <w:style w:type="paragraph" w:styleId="af2">
    <w:name w:val="TOC Heading"/>
    <w:uiPriority w:val="39"/>
    <w:unhideWhenUsed/>
    <w:rsid w:val="00F3480B"/>
  </w:style>
  <w:style w:type="paragraph" w:styleId="af3">
    <w:name w:val="table of figures"/>
    <w:basedOn w:val="a"/>
    <w:next w:val="a"/>
    <w:uiPriority w:val="99"/>
    <w:unhideWhenUsed/>
    <w:rsid w:val="00F3480B"/>
    <w:pPr>
      <w:spacing w:after="0"/>
    </w:pPr>
  </w:style>
  <w:style w:type="character" w:customStyle="1" w:styleId="10">
    <w:name w:val="Заголовок 1 Знак"/>
    <w:link w:val="1"/>
    <w:rsid w:val="00F3480B"/>
    <w:rPr>
      <w:rFonts w:ascii="Times New Roman" w:hAnsi="Times New Roman"/>
      <w:b/>
      <w:color w:val="000000"/>
      <w:sz w:val="24"/>
      <w:lang w:bidi="ar-SA"/>
    </w:rPr>
  </w:style>
  <w:style w:type="table" w:styleId="af4">
    <w:name w:val="Table Grid"/>
    <w:basedOn w:val="a1"/>
    <w:rsid w:val="00F3480B"/>
    <w:tblPr>
      <w:tblInd w:w="0" w:type="dxa"/>
      <w:tblCellMar>
        <w:top w:w="0" w:type="dxa"/>
        <w:left w:w="108" w:type="dxa"/>
        <w:bottom w:w="0" w:type="dxa"/>
        <w:right w:w="108" w:type="dxa"/>
      </w:tblCellMar>
    </w:tblPr>
  </w:style>
  <w:style w:type="paragraph" w:styleId="af5">
    <w:name w:val="Normal (Web)"/>
    <w:basedOn w:val="a"/>
    <w:rsid w:val="00F3480B"/>
    <w:pPr>
      <w:spacing w:before="100" w:beforeAutospacing="1" w:after="100" w:afterAutospacing="1" w:line="240" w:lineRule="auto"/>
      <w:ind w:left="0" w:right="0" w:firstLine="0"/>
      <w:jc w:val="left"/>
    </w:pPr>
    <w:rPr>
      <w:szCs w:val="24"/>
      <w:lang w:val="ru-RU" w:eastAsia="ru-RU"/>
    </w:rPr>
  </w:style>
  <w:style w:type="character" w:customStyle="1" w:styleId="20">
    <w:name w:val="Заголовок 2 Знак"/>
    <w:basedOn w:val="a0"/>
    <w:link w:val="2"/>
    <w:uiPriority w:val="9"/>
    <w:semiHidden/>
    <w:rsid w:val="00426BB1"/>
    <w:rPr>
      <w:rFonts w:asciiTheme="majorHAnsi" w:eastAsiaTheme="majorEastAsia" w:hAnsiTheme="majorHAnsi" w:cstheme="majorBidi"/>
      <w:color w:val="365F91" w:themeColor="accent1" w:themeShade="BF"/>
      <w:sz w:val="26"/>
      <w:szCs w:val="26"/>
      <w:lang w:val="en-US" w:eastAsia="en-US"/>
    </w:rPr>
  </w:style>
  <w:style w:type="numbering" w:customStyle="1" w:styleId="16">
    <w:name w:val="Нет списка1"/>
    <w:next w:val="a2"/>
    <w:uiPriority w:val="99"/>
    <w:semiHidden/>
    <w:unhideWhenUsed/>
    <w:rsid w:val="00B66867"/>
  </w:style>
  <w:style w:type="table" w:customStyle="1" w:styleId="TableNormal">
    <w:name w:val="Table Normal"/>
    <w:uiPriority w:val="2"/>
    <w:semiHidden/>
    <w:unhideWhenUsed/>
    <w:qFormat/>
    <w:rsid w:val="00B6686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6">
    <w:name w:val="Body Text"/>
    <w:basedOn w:val="a"/>
    <w:link w:val="af7"/>
    <w:qFormat/>
    <w:rsid w:val="00B66867"/>
    <w:pPr>
      <w:widowControl w:val="0"/>
      <w:autoSpaceDE w:val="0"/>
      <w:autoSpaceDN w:val="0"/>
      <w:spacing w:after="0" w:line="240" w:lineRule="auto"/>
      <w:ind w:left="764" w:right="0" w:firstLine="0"/>
      <w:jc w:val="left"/>
    </w:pPr>
    <w:rPr>
      <w:color w:val="auto"/>
      <w:sz w:val="28"/>
      <w:szCs w:val="28"/>
      <w:lang w:val="ru-RU"/>
    </w:rPr>
  </w:style>
  <w:style w:type="character" w:customStyle="1" w:styleId="af7">
    <w:name w:val="Основной текст Знак"/>
    <w:basedOn w:val="a0"/>
    <w:link w:val="af6"/>
    <w:uiPriority w:val="1"/>
    <w:rsid w:val="00B66867"/>
    <w:rPr>
      <w:rFonts w:ascii="Times New Roman" w:hAnsi="Times New Roman"/>
      <w:sz w:val="28"/>
      <w:szCs w:val="28"/>
      <w:lang w:eastAsia="en-US"/>
    </w:rPr>
  </w:style>
  <w:style w:type="paragraph" w:customStyle="1" w:styleId="TableParagraph">
    <w:name w:val="Table Paragraph"/>
    <w:basedOn w:val="a"/>
    <w:uiPriority w:val="1"/>
    <w:qFormat/>
    <w:rsid w:val="00B66867"/>
    <w:pPr>
      <w:widowControl w:val="0"/>
      <w:autoSpaceDE w:val="0"/>
      <w:autoSpaceDN w:val="0"/>
      <w:spacing w:after="0" w:line="240" w:lineRule="auto"/>
      <w:ind w:left="2" w:right="0" w:firstLine="0"/>
      <w:jc w:val="left"/>
    </w:pPr>
    <w:rPr>
      <w:color w:val="auto"/>
      <w:sz w:val="22"/>
      <w:lang w:val="ru-RU"/>
    </w:rPr>
  </w:style>
  <w:style w:type="table" w:customStyle="1" w:styleId="17">
    <w:name w:val="Сетка таблицы1"/>
    <w:basedOn w:val="a1"/>
    <w:next w:val="af4"/>
    <w:uiPriority w:val="59"/>
    <w:rsid w:val="00B66867"/>
    <w:pPr>
      <w:widowControl w:val="0"/>
      <w:autoSpaceDE w:val="0"/>
      <w:autoSpaceDN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одержимое таблицы"/>
    <w:basedOn w:val="a"/>
    <w:rsid w:val="00CF4F11"/>
    <w:pPr>
      <w:suppressLineNumbers/>
      <w:suppressAutoHyphens/>
      <w:spacing w:after="0" w:line="240" w:lineRule="auto"/>
      <w:ind w:left="0" w:right="0" w:firstLine="0"/>
      <w:jc w:val="left"/>
    </w:pPr>
    <w:rPr>
      <w:color w:val="auto"/>
      <w:szCs w:val="24"/>
      <w:lang w:val="ru-RU" w:eastAsia="zh-CN"/>
    </w:rPr>
  </w:style>
  <w:style w:type="table" w:customStyle="1" w:styleId="25">
    <w:name w:val="Сетка таблицы2"/>
    <w:basedOn w:val="a1"/>
    <w:next w:val="af4"/>
    <w:uiPriority w:val="59"/>
    <w:rsid w:val="00CF0CDE"/>
    <w:pPr>
      <w:widowControl w:val="0"/>
    </w:pPr>
    <w:rPr>
      <w:rFonts w:eastAsia="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3602">
      <w:bodyDiv w:val="1"/>
      <w:marLeft w:val="0"/>
      <w:marRight w:val="0"/>
      <w:marTop w:val="0"/>
      <w:marBottom w:val="0"/>
      <w:divBdr>
        <w:top w:val="none" w:sz="0" w:space="0" w:color="auto"/>
        <w:left w:val="none" w:sz="0" w:space="0" w:color="auto"/>
        <w:bottom w:val="none" w:sz="0" w:space="0" w:color="auto"/>
        <w:right w:val="none" w:sz="0" w:space="0" w:color="auto"/>
      </w:divBdr>
    </w:div>
    <w:div w:id="877595387">
      <w:bodyDiv w:val="1"/>
      <w:marLeft w:val="0"/>
      <w:marRight w:val="0"/>
      <w:marTop w:val="0"/>
      <w:marBottom w:val="0"/>
      <w:divBdr>
        <w:top w:val="none" w:sz="0" w:space="0" w:color="auto"/>
        <w:left w:val="none" w:sz="0" w:space="0" w:color="auto"/>
        <w:bottom w:val="none" w:sz="0" w:space="0" w:color="auto"/>
        <w:right w:val="none" w:sz="0" w:space="0" w:color="auto"/>
      </w:divBdr>
    </w:div>
    <w:div w:id="944770336">
      <w:bodyDiv w:val="1"/>
      <w:marLeft w:val="0"/>
      <w:marRight w:val="0"/>
      <w:marTop w:val="0"/>
      <w:marBottom w:val="0"/>
      <w:divBdr>
        <w:top w:val="none" w:sz="0" w:space="0" w:color="auto"/>
        <w:left w:val="none" w:sz="0" w:space="0" w:color="auto"/>
        <w:bottom w:val="none" w:sz="0" w:space="0" w:color="auto"/>
        <w:right w:val="none" w:sz="0" w:space="0" w:color="auto"/>
      </w:divBdr>
    </w:div>
    <w:div w:id="1571690157">
      <w:bodyDiv w:val="1"/>
      <w:marLeft w:val="0"/>
      <w:marRight w:val="0"/>
      <w:marTop w:val="0"/>
      <w:marBottom w:val="0"/>
      <w:divBdr>
        <w:top w:val="none" w:sz="0" w:space="0" w:color="auto"/>
        <w:left w:val="none" w:sz="0" w:space="0" w:color="auto"/>
        <w:bottom w:val="none" w:sz="0" w:space="0" w:color="auto"/>
        <w:right w:val="none" w:sz="0" w:space="0" w:color="auto"/>
      </w:divBdr>
    </w:div>
    <w:div w:id="16803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l.ru/solutions/complekts.php?id=3242800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20</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Q7</cp:lastModifiedBy>
  <cp:revision>23</cp:revision>
  <cp:lastPrinted>2023-08-31T17:44:00Z</cp:lastPrinted>
  <dcterms:created xsi:type="dcterms:W3CDTF">2023-09-01T13:40:00Z</dcterms:created>
  <dcterms:modified xsi:type="dcterms:W3CDTF">2024-09-17T07:59:00Z</dcterms:modified>
</cp:coreProperties>
</file>